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3D035" w14:textId="77777777" w:rsidR="00B33C73" w:rsidRDefault="00B33C73">
      <w:pPr>
        <w:pStyle w:val="a6"/>
        <w:jc w:val="left"/>
        <w:rPr>
          <w:sz w:val="24"/>
          <w:szCs w:val="24"/>
        </w:rPr>
      </w:pPr>
    </w:p>
    <w:p w14:paraId="6E63D036" w14:textId="77777777" w:rsidR="00B33C73" w:rsidRDefault="00B33C73">
      <w:pPr>
        <w:pStyle w:val="a6"/>
        <w:jc w:val="left"/>
        <w:rPr>
          <w:sz w:val="24"/>
          <w:szCs w:val="24"/>
        </w:rPr>
      </w:pPr>
    </w:p>
    <w:p w14:paraId="6E63D037" w14:textId="37768617" w:rsidR="00B33C73" w:rsidRPr="000F3000" w:rsidRDefault="00B33C73">
      <w:proofErr w:type="gramStart"/>
      <w:r>
        <w:rPr>
          <w:sz w:val="32"/>
          <w:szCs w:val="32"/>
        </w:rPr>
        <w:t>Дайховский  Алексей</w:t>
      </w:r>
      <w:proofErr w:type="gramEnd"/>
      <w:r>
        <w:rPr>
          <w:sz w:val="32"/>
          <w:szCs w:val="32"/>
        </w:rPr>
        <w:t xml:space="preserve">  Борисович</w:t>
      </w:r>
      <w:r>
        <w:rPr>
          <w:sz w:val="32"/>
          <w:szCs w:val="32"/>
        </w:rPr>
        <w:br/>
      </w:r>
      <w:r>
        <w:t xml:space="preserve">Тел. </w:t>
      </w:r>
      <w:r w:rsidR="00186CF2" w:rsidRPr="00186CF2">
        <w:t xml:space="preserve">7 </w:t>
      </w:r>
      <w:r>
        <w:t>(9</w:t>
      </w:r>
      <w:r w:rsidR="00186CF2" w:rsidRPr="00186CF2">
        <w:t>2</w:t>
      </w:r>
      <w:r>
        <w:t xml:space="preserve">5) 502-2441 моб., </w:t>
      </w:r>
      <w:r w:rsidR="00A332C1">
        <w:t xml:space="preserve">7 </w:t>
      </w:r>
      <w:r>
        <w:t>(495) 673-4397 дом.</w:t>
      </w:r>
    </w:p>
    <w:p w14:paraId="6E63D038" w14:textId="77777777" w:rsidR="00B33C73" w:rsidRPr="00C978FD" w:rsidRDefault="00B33C73">
      <w:pPr>
        <w:rPr>
          <w:lang w:val="en-US"/>
        </w:rPr>
      </w:pPr>
      <w:r>
        <w:rPr>
          <w:lang w:val="en-US"/>
        </w:rPr>
        <w:t>E</w:t>
      </w:r>
      <w:r w:rsidRPr="00C978FD">
        <w:rPr>
          <w:lang w:val="en-US"/>
        </w:rPr>
        <w:t>-</w:t>
      </w:r>
      <w:r>
        <w:rPr>
          <w:lang w:val="en-US"/>
        </w:rPr>
        <w:t>mail</w:t>
      </w:r>
      <w:r w:rsidRPr="00C978FD">
        <w:rPr>
          <w:lang w:val="en-US"/>
        </w:rPr>
        <w:t xml:space="preserve">: </w:t>
      </w:r>
      <w:r w:rsidR="005D765C">
        <w:rPr>
          <w:lang w:val="en-US"/>
        </w:rPr>
        <w:t>a.dayhovski</w:t>
      </w:r>
      <w:r w:rsidRPr="00C978FD">
        <w:rPr>
          <w:lang w:val="en-US"/>
        </w:rPr>
        <w:t>@</w:t>
      </w:r>
      <w:r>
        <w:rPr>
          <w:lang w:val="en-US"/>
        </w:rPr>
        <w:t>gmail</w:t>
      </w:r>
      <w:r w:rsidRPr="00C978FD">
        <w:rPr>
          <w:lang w:val="en-US"/>
        </w:rPr>
        <w:t>.</w:t>
      </w:r>
      <w:r>
        <w:rPr>
          <w:lang w:val="en-US"/>
        </w:rPr>
        <w:t>com</w:t>
      </w:r>
    </w:p>
    <w:p w14:paraId="6E63D039" w14:textId="77777777" w:rsidR="00B33C73" w:rsidRPr="00C978FD" w:rsidRDefault="00B33C73">
      <w:pPr>
        <w:rPr>
          <w:lang w:val="en-US"/>
        </w:rPr>
      </w:pPr>
    </w:p>
    <w:p w14:paraId="6E63D03A" w14:textId="77777777" w:rsidR="00B33C73" w:rsidRDefault="00B33C73">
      <w:r>
        <w:rPr>
          <w:b/>
          <w:bCs/>
          <w:shd w:val="clear" w:color="auto" w:fill="D9D9D9"/>
        </w:rPr>
        <w:t xml:space="preserve">Дата, место рождения и </w:t>
      </w:r>
      <w:proofErr w:type="gramStart"/>
      <w:r>
        <w:rPr>
          <w:b/>
          <w:bCs/>
          <w:shd w:val="clear" w:color="auto" w:fill="D9D9D9"/>
        </w:rPr>
        <w:t>проживания:</w:t>
      </w:r>
      <w:r>
        <w:rPr>
          <w:b/>
          <w:bCs/>
        </w:rPr>
        <w:t xml:space="preserve">   </w:t>
      </w:r>
      <w:proofErr w:type="gramEnd"/>
      <w:r>
        <w:t>2 декабря 1963, г. Москва.</w:t>
      </w:r>
    </w:p>
    <w:p w14:paraId="6E63D03B" w14:textId="77777777" w:rsidR="00B33C73" w:rsidRDefault="00B33C73">
      <w:r>
        <w:t xml:space="preserve">Семейное </w:t>
      </w:r>
      <w:proofErr w:type="gramStart"/>
      <w:r>
        <w:t>положение:  женат</w:t>
      </w:r>
      <w:proofErr w:type="gramEnd"/>
      <w:r>
        <w:t>, 2 детей.</w:t>
      </w:r>
    </w:p>
    <w:p w14:paraId="6E63D03C" w14:textId="77777777" w:rsidR="00B33C73" w:rsidRDefault="00B33C73"/>
    <w:p w14:paraId="6E63D03D" w14:textId="77777777" w:rsidR="00B33C73" w:rsidRDefault="00B33C73">
      <w:pPr>
        <w:rPr>
          <w:b/>
          <w:bCs/>
        </w:rPr>
      </w:pPr>
      <w:r>
        <w:rPr>
          <w:b/>
          <w:bCs/>
          <w:shd w:val="clear" w:color="auto" w:fill="D9D9D9"/>
        </w:rPr>
        <w:t>Образование:</w:t>
      </w:r>
      <w:r>
        <w:t xml:space="preserve"> Московский Химико-Технологический Университет им. Д.И. Менделеева</w:t>
      </w:r>
      <w:r w:rsidRPr="000F3000">
        <w:t>.</w:t>
      </w:r>
    </w:p>
    <w:p w14:paraId="6E63D03E" w14:textId="77777777" w:rsidR="00B33C73" w:rsidRDefault="00B33C73">
      <w:pPr>
        <w:rPr>
          <w:b/>
          <w:bCs/>
        </w:rPr>
      </w:pPr>
    </w:p>
    <w:p w14:paraId="6E63D03F" w14:textId="77777777" w:rsidR="00D5026B" w:rsidRDefault="00B33C73">
      <w:pPr>
        <w:rPr>
          <w:b/>
          <w:bCs/>
        </w:rPr>
      </w:pPr>
      <w:r>
        <w:rPr>
          <w:b/>
          <w:bCs/>
          <w:shd w:val="clear" w:color="auto" w:fill="D9D9D9"/>
        </w:rPr>
        <w:t>Опыт работы:</w:t>
      </w:r>
      <w:r>
        <w:rPr>
          <w:b/>
          <w:bCs/>
        </w:rPr>
        <w:t xml:space="preserve"> </w:t>
      </w:r>
    </w:p>
    <w:p w14:paraId="25920BC6" w14:textId="77777777" w:rsidR="001703A3" w:rsidRDefault="001703A3">
      <w:pPr>
        <w:rPr>
          <w:b/>
          <w:bCs/>
        </w:rPr>
      </w:pPr>
    </w:p>
    <w:p w14:paraId="31495DC0" w14:textId="2AAACEF6" w:rsidR="001703A3" w:rsidRDefault="001703A3" w:rsidP="001703A3">
      <w:pPr>
        <w:rPr>
          <w:b/>
          <w:color w:val="1F497D"/>
        </w:rPr>
      </w:pPr>
      <w:r>
        <w:rPr>
          <w:b/>
        </w:rPr>
        <w:t>20</w:t>
      </w:r>
      <w:r w:rsidRPr="00A1668D">
        <w:rPr>
          <w:b/>
        </w:rPr>
        <w:t>.</w:t>
      </w:r>
      <w:r>
        <w:rPr>
          <w:b/>
        </w:rPr>
        <w:t>06.201</w:t>
      </w:r>
      <w:r w:rsidRPr="001703A3">
        <w:rPr>
          <w:b/>
        </w:rPr>
        <w:t>7</w:t>
      </w:r>
      <w:r>
        <w:rPr>
          <w:b/>
        </w:rPr>
        <w:t xml:space="preserve"> – настоящее время – </w:t>
      </w:r>
      <w:r>
        <w:rPr>
          <w:b/>
          <w:color w:val="1F497D"/>
        </w:rPr>
        <w:t>АО «Боровицкое страховое общество», Москва.</w:t>
      </w:r>
    </w:p>
    <w:p w14:paraId="6786A8A0" w14:textId="77777777" w:rsidR="006E77C6" w:rsidRDefault="006E77C6" w:rsidP="001703A3">
      <w:pPr>
        <w:rPr>
          <w:b/>
          <w:bCs/>
          <w:lang w:eastAsia="ru-RU"/>
        </w:rPr>
      </w:pPr>
      <w:r w:rsidRPr="006E77C6">
        <w:rPr>
          <w:b/>
          <w:bCs/>
          <w:lang w:eastAsia="ru-RU"/>
        </w:rPr>
        <w:t>Заместитель генерального директора по развитию</w:t>
      </w:r>
    </w:p>
    <w:p w14:paraId="7CF38ED2" w14:textId="77777777" w:rsidR="00D57582" w:rsidRDefault="006E77C6" w:rsidP="001703A3">
      <w:pPr>
        <w:rPr>
          <w:lang w:eastAsia="ru-RU"/>
        </w:rPr>
      </w:pPr>
      <w:r>
        <w:rPr>
          <w:lang w:eastAsia="ru-RU"/>
        </w:rPr>
        <w:t>• с</w:t>
      </w:r>
      <w:r w:rsidRPr="006E77C6">
        <w:rPr>
          <w:lang w:eastAsia="ru-RU"/>
        </w:rPr>
        <w:t>оздание, поддержка и развитие В2В, B2C систем для агентских и прямых продаж (включая онлайн-</w:t>
      </w:r>
      <w:proofErr w:type="gramStart"/>
      <w:r w:rsidRPr="006E77C6">
        <w:rPr>
          <w:lang w:eastAsia="ru-RU"/>
        </w:rPr>
        <w:t>оплату)</w:t>
      </w:r>
      <w:r w:rsidR="001703A3" w:rsidRPr="00B317A6">
        <w:rPr>
          <w:lang w:eastAsia="ru-RU"/>
        </w:rPr>
        <w:br/>
        <w:t>•</w:t>
      </w:r>
      <w:proofErr w:type="gramEnd"/>
      <w:r w:rsidR="001703A3" w:rsidRPr="00B317A6">
        <w:rPr>
          <w:lang w:eastAsia="ru-RU"/>
        </w:rPr>
        <w:t xml:space="preserve"> </w:t>
      </w:r>
      <w:r w:rsidR="00D57582">
        <w:rPr>
          <w:lang w:eastAsia="ru-RU"/>
        </w:rPr>
        <w:t>с</w:t>
      </w:r>
      <w:r w:rsidR="00D57582" w:rsidRPr="00D57582">
        <w:rPr>
          <w:lang w:eastAsia="ru-RU"/>
        </w:rPr>
        <w:t>оздание и развитие корпоративного сайта и внутреннего портала</w:t>
      </w:r>
      <w:r w:rsidR="00D57582">
        <w:rPr>
          <w:lang w:eastAsia="ru-RU"/>
        </w:rPr>
        <w:t xml:space="preserve"> компании</w:t>
      </w:r>
    </w:p>
    <w:p w14:paraId="7143D10C" w14:textId="0D06A124" w:rsidR="00D57582" w:rsidRDefault="00D57582" w:rsidP="00D57582">
      <w:pPr>
        <w:rPr>
          <w:lang w:eastAsia="ru-RU"/>
        </w:rPr>
      </w:pPr>
      <w:r w:rsidRPr="00B317A6">
        <w:rPr>
          <w:lang w:eastAsia="ru-RU"/>
        </w:rPr>
        <w:t xml:space="preserve">• </w:t>
      </w:r>
      <w:r>
        <w:rPr>
          <w:lang w:eastAsia="ru-RU"/>
        </w:rPr>
        <w:t>п</w:t>
      </w:r>
      <w:r w:rsidRPr="00D57582">
        <w:rPr>
          <w:lang w:eastAsia="ru-RU"/>
        </w:rPr>
        <w:t>рограммирование любых страховых калькуляторов и сложных онлайн-сервисов для личных кабинетов агентов и клиентов</w:t>
      </w:r>
    </w:p>
    <w:p w14:paraId="6422716B" w14:textId="3201270C" w:rsidR="001703A3" w:rsidRDefault="001703A3" w:rsidP="001703A3">
      <w:pPr>
        <w:rPr>
          <w:lang w:eastAsia="ru-RU"/>
        </w:rPr>
      </w:pPr>
      <w:r w:rsidRPr="00B317A6">
        <w:rPr>
          <w:lang w:eastAsia="ru-RU"/>
        </w:rPr>
        <w:t xml:space="preserve">• верстка сайтов на </w:t>
      </w:r>
      <w:r>
        <w:rPr>
          <w:lang w:eastAsia="ru-RU"/>
        </w:rPr>
        <w:t xml:space="preserve">системе управления контентом </w:t>
      </w:r>
      <w:proofErr w:type="spellStart"/>
      <w:r w:rsidRPr="00B317A6">
        <w:rPr>
          <w:lang w:eastAsia="ru-RU"/>
        </w:rPr>
        <w:t>Wordpress</w:t>
      </w:r>
      <w:proofErr w:type="spellEnd"/>
    </w:p>
    <w:p w14:paraId="6EDA6CA4" w14:textId="77777777" w:rsidR="001703A3" w:rsidRDefault="001703A3">
      <w:pPr>
        <w:rPr>
          <w:b/>
          <w:bCs/>
        </w:rPr>
      </w:pPr>
    </w:p>
    <w:p w14:paraId="6E63D040" w14:textId="77777777" w:rsidR="00B317A6" w:rsidRDefault="00B317A6">
      <w:pPr>
        <w:rPr>
          <w:b/>
          <w:bCs/>
        </w:rPr>
      </w:pPr>
    </w:p>
    <w:p w14:paraId="32CB6BB8" w14:textId="164BBF96" w:rsidR="00A1668D" w:rsidRDefault="00A1668D" w:rsidP="00A1668D">
      <w:pPr>
        <w:rPr>
          <w:b/>
          <w:color w:val="1F497D"/>
        </w:rPr>
      </w:pPr>
      <w:r w:rsidRPr="00A1668D">
        <w:rPr>
          <w:b/>
        </w:rPr>
        <w:t>02.</w:t>
      </w:r>
      <w:r>
        <w:rPr>
          <w:b/>
        </w:rPr>
        <w:t>0</w:t>
      </w:r>
      <w:r w:rsidRPr="00A1668D">
        <w:rPr>
          <w:b/>
        </w:rPr>
        <w:t>5</w:t>
      </w:r>
      <w:r>
        <w:rPr>
          <w:b/>
        </w:rPr>
        <w:t>.201</w:t>
      </w:r>
      <w:r w:rsidRPr="00A1668D">
        <w:rPr>
          <w:b/>
        </w:rPr>
        <w:t>6</w:t>
      </w:r>
      <w:r>
        <w:rPr>
          <w:b/>
        </w:rPr>
        <w:t xml:space="preserve"> – настоящее время – </w:t>
      </w:r>
      <w:r>
        <w:rPr>
          <w:b/>
          <w:color w:val="1F497D"/>
        </w:rPr>
        <w:t>веб-студия «</w:t>
      </w:r>
      <w:r>
        <w:rPr>
          <w:b/>
          <w:color w:val="1F497D"/>
          <w:lang w:val="en-US"/>
        </w:rPr>
        <w:t>HEADWIND</w:t>
      </w:r>
      <w:r>
        <w:rPr>
          <w:b/>
          <w:color w:val="1F497D"/>
        </w:rPr>
        <w:t>», Москва.</w:t>
      </w:r>
    </w:p>
    <w:p w14:paraId="46A1FC0C" w14:textId="1E852553" w:rsidR="00A1668D" w:rsidRDefault="00A1668D" w:rsidP="00A1668D">
      <w:pPr>
        <w:rPr>
          <w:b/>
          <w:bCs/>
          <w:lang w:eastAsia="ru-RU"/>
        </w:rPr>
      </w:pPr>
      <w:r>
        <w:rPr>
          <w:b/>
          <w:bCs/>
          <w:lang w:eastAsia="ru-RU"/>
        </w:rPr>
        <w:t>Владелец</w:t>
      </w:r>
    </w:p>
    <w:p w14:paraId="558B86DF" w14:textId="77777777" w:rsidR="00AD2FB4" w:rsidRDefault="00AD2FB4" w:rsidP="00AD2FB4">
      <w:pPr>
        <w:rPr>
          <w:lang w:eastAsia="ru-RU"/>
        </w:rPr>
      </w:pPr>
      <w:r w:rsidRPr="00B317A6">
        <w:rPr>
          <w:lang w:eastAsia="ru-RU"/>
        </w:rPr>
        <w:t>• веб-дизайн</w:t>
      </w:r>
      <w:r w:rsidRPr="00B317A6">
        <w:rPr>
          <w:lang w:eastAsia="ru-RU"/>
        </w:rPr>
        <w:br/>
        <w:t>• веб-программирование</w:t>
      </w:r>
      <w:r w:rsidRPr="00B317A6">
        <w:rPr>
          <w:lang w:eastAsia="ru-RU"/>
        </w:rPr>
        <w:br/>
        <w:t xml:space="preserve">• верстка сайтов на </w:t>
      </w:r>
      <w:r>
        <w:rPr>
          <w:lang w:eastAsia="ru-RU"/>
        </w:rPr>
        <w:t xml:space="preserve">системе управления контентом </w:t>
      </w:r>
      <w:proofErr w:type="spellStart"/>
      <w:r w:rsidRPr="00B317A6">
        <w:rPr>
          <w:lang w:eastAsia="ru-RU"/>
        </w:rPr>
        <w:t>Wordpress</w:t>
      </w:r>
      <w:proofErr w:type="spellEnd"/>
    </w:p>
    <w:p w14:paraId="32E914B0" w14:textId="77777777" w:rsidR="00A1668D" w:rsidRDefault="00A1668D" w:rsidP="00B317A6">
      <w:pPr>
        <w:rPr>
          <w:b/>
        </w:rPr>
      </w:pPr>
    </w:p>
    <w:p w14:paraId="6E63D041" w14:textId="66AA6B73" w:rsidR="00B317A6" w:rsidRDefault="00B317A6" w:rsidP="00B317A6">
      <w:pPr>
        <w:rPr>
          <w:b/>
          <w:color w:val="1F497D"/>
        </w:rPr>
      </w:pPr>
      <w:r>
        <w:rPr>
          <w:b/>
        </w:rPr>
        <w:t xml:space="preserve">09.2014 – </w:t>
      </w:r>
      <w:r w:rsidR="00A1668D" w:rsidRPr="00A1668D">
        <w:rPr>
          <w:b/>
        </w:rPr>
        <w:t>01.05.2016</w:t>
      </w:r>
      <w:r>
        <w:rPr>
          <w:b/>
        </w:rPr>
        <w:t xml:space="preserve"> – </w:t>
      </w:r>
      <w:r w:rsidR="00D22AC9">
        <w:rPr>
          <w:b/>
          <w:color w:val="1F497D"/>
        </w:rPr>
        <w:t>в</w:t>
      </w:r>
      <w:r>
        <w:rPr>
          <w:b/>
          <w:color w:val="1F497D"/>
        </w:rPr>
        <w:t>еб-студия «РУСНЕТ», Москва.</w:t>
      </w:r>
    </w:p>
    <w:p w14:paraId="6E63D043" w14:textId="77777777" w:rsidR="00B317A6" w:rsidRPr="00B317A6" w:rsidRDefault="00B317A6" w:rsidP="00B317A6">
      <w:pPr>
        <w:rPr>
          <w:b/>
          <w:bCs/>
          <w:lang w:eastAsia="ru-RU"/>
        </w:rPr>
      </w:pPr>
    </w:p>
    <w:p w14:paraId="6E63D044" w14:textId="71469B3E" w:rsidR="00B317A6" w:rsidRPr="00B317A6" w:rsidRDefault="00BE23FE" w:rsidP="00B317A6">
      <w:pPr>
        <w:rPr>
          <w:lang w:eastAsia="ru-RU"/>
        </w:rPr>
      </w:pPr>
      <w:r w:rsidRPr="00BE23FE">
        <w:rPr>
          <w:b/>
          <w:bCs/>
          <w:lang w:eastAsia="ru-RU"/>
        </w:rPr>
        <w:t>Веб-дизайнер, HTML-верстальщик</w:t>
      </w:r>
      <w:r w:rsidR="00316F54">
        <w:rPr>
          <w:b/>
          <w:bCs/>
          <w:lang w:eastAsia="ru-RU"/>
        </w:rPr>
        <w:t xml:space="preserve"> (</w:t>
      </w:r>
      <w:proofErr w:type="spellStart"/>
      <w:r w:rsidR="00316F54">
        <w:rPr>
          <w:b/>
          <w:bCs/>
          <w:lang w:eastAsia="ru-RU"/>
        </w:rPr>
        <w:t>Wordpress</w:t>
      </w:r>
      <w:proofErr w:type="spellEnd"/>
      <w:r w:rsidR="00316F54">
        <w:rPr>
          <w:b/>
          <w:bCs/>
          <w:lang w:eastAsia="ru-RU"/>
        </w:rPr>
        <w:t>)</w:t>
      </w:r>
      <w:r w:rsidRPr="00BE23FE">
        <w:rPr>
          <w:b/>
          <w:bCs/>
          <w:lang w:eastAsia="ru-RU"/>
        </w:rPr>
        <w:t>, веб-</w:t>
      </w:r>
      <w:r w:rsidR="00316F54" w:rsidRPr="00C03CCD">
        <w:rPr>
          <w:b/>
          <w:bCs/>
          <w:lang w:eastAsia="ru-RU"/>
        </w:rPr>
        <w:t>программист</w:t>
      </w:r>
      <w:r w:rsidRPr="00BE23FE">
        <w:rPr>
          <w:b/>
          <w:bCs/>
          <w:lang w:eastAsia="ru-RU"/>
        </w:rPr>
        <w:t>, интернет-маркетолог, руководитель интернет-проекта</w:t>
      </w:r>
    </w:p>
    <w:p w14:paraId="10F54ADB" w14:textId="09FA42AB" w:rsidR="00BE23FE" w:rsidRDefault="00B317A6" w:rsidP="00B317A6">
      <w:pPr>
        <w:rPr>
          <w:lang w:eastAsia="ru-RU"/>
        </w:rPr>
      </w:pPr>
      <w:r w:rsidRPr="00B317A6">
        <w:rPr>
          <w:lang w:eastAsia="ru-RU"/>
        </w:rPr>
        <w:t>• веб-дизайн</w:t>
      </w:r>
      <w:r w:rsidRPr="00B317A6">
        <w:rPr>
          <w:lang w:eastAsia="ru-RU"/>
        </w:rPr>
        <w:br/>
        <w:t>• веб-программирование</w:t>
      </w:r>
      <w:r w:rsidRPr="00B317A6">
        <w:rPr>
          <w:lang w:eastAsia="ru-RU"/>
        </w:rPr>
        <w:br/>
        <w:t xml:space="preserve">• верстка сайтов на </w:t>
      </w:r>
      <w:r w:rsidR="00486434">
        <w:rPr>
          <w:lang w:eastAsia="ru-RU"/>
        </w:rPr>
        <w:t xml:space="preserve">системе управления контентом </w:t>
      </w:r>
      <w:proofErr w:type="spellStart"/>
      <w:r w:rsidRPr="00B317A6">
        <w:rPr>
          <w:lang w:eastAsia="ru-RU"/>
        </w:rPr>
        <w:t>Wordpress</w:t>
      </w:r>
      <w:proofErr w:type="spellEnd"/>
    </w:p>
    <w:p w14:paraId="6E63D045" w14:textId="43E99BAB" w:rsidR="00B317A6" w:rsidRPr="00B317A6" w:rsidRDefault="00BE23FE" w:rsidP="00B317A6">
      <w:pPr>
        <w:rPr>
          <w:lang w:eastAsia="ru-RU"/>
        </w:rPr>
      </w:pPr>
      <w:r w:rsidRPr="00B317A6">
        <w:rPr>
          <w:lang w:eastAsia="ru-RU"/>
        </w:rPr>
        <w:t xml:space="preserve">• </w:t>
      </w:r>
      <w:r w:rsidR="00486434">
        <w:t>создание, развитие и</w:t>
      </w:r>
      <w:r>
        <w:t xml:space="preserve"> поддержка сайтов группы компаний</w:t>
      </w:r>
      <w:r w:rsidR="00B317A6" w:rsidRPr="00B317A6">
        <w:rPr>
          <w:lang w:eastAsia="ru-RU"/>
        </w:rPr>
        <w:br/>
      </w:r>
      <w:r w:rsidR="00B317A6" w:rsidRPr="00B317A6">
        <w:rPr>
          <w:lang w:eastAsia="ru-RU"/>
        </w:rPr>
        <w:br/>
        <w:t xml:space="preserve">Портфолио: </w:t>
      </w:r>
      <w:hyperlink r:id="rId5" w:history="1">
        <w:r w:rsidR="008C261B" w:rsidRPr="00F41D8D">
          <w:rPr>
            <w:rStyle w:val="a3"/>
            <w:lang w:val="en-US" w:eastAsia="ru-RU"/>
          </w:rPr>
          <w:t>http</w:t>
        </w:r>
        <w:r w:rsidR="008C261B" w:rsidRPr="00F41D8D">
          <w:rPr>
            <w:rStyle w:val="a3"/>
            <w:lang w:eastAsia="ru-RU"/>
          </w:rPr>
          <w:t>://head-wind.ru/portfolio</w:t>
        </w:r>
      </w:hyperlink>
      <w:r w:rsidR="008C261B" w:rsidRPr="008C261B">
        <w:rPr>
          <w:lang w:eastAsia="ru-RU"/>
        </w:rPr>
        <w:t xml:space="preserve"> </w:t>
      </w:r>
      <w:r w:rsidR="00B317A6" w:rsidRPr="00B317A6">
        <w:rPr>
          <w:lang w:eastAsia="ru-RU"/>
        </w:rPr>
        <w:br/>
      </w:r>
      <w:r w:rsidR="00C03CCD">
        <w:rPr>
          <w:lang w:eastAsia="ru-RU"/>
        </w:rPr>
        <w:t>Презентация</w:t>
      </w:r>
      <w:r w:rsidR="00B317A6" w:rsidRPr="00B317A6">
        <w:rPr>
          <w:lang w:eastAsia="ru-RU"/>
        </w:rPr>
        <w:t xml:space="preserve"> </w:t>
      </w:r>
      <w:r w:rsidR="00C03CCD">
        <w:rPr>
          <w:lang w:eastAsia="ru-RU"/>
        </w:rPr>
        <w:t xml:space="preserve">о моих результатах </w:t>
      </w:r>
      <w:r w:rsidR="00B317A6" w:rsidRPr="00B317A6">
        <w:rPr>
          <w:lang w:eastAsia="ru-RU"/>
        </w:rPr>
        <w:t xml:space="preserve">кратко - </w:t>
      </w:r>
      <w:hyperlink r:id="rId6" w:history="1">
        <w:r w:rsidR="00AD2FB4" w:rsidRPr="00A52F3B">
          <w:rPr>
            <w:rStyle w:val="a3"/>
            <w:lang w:eastAsia="ru-RU"/>
          </w:rPr>
          <w:t>http://</w:t>
        </w:r>
        <w:r w:rsidR="00AD2FB4" w:rsidRPr="00A52F3B">
          <w:rPr>
            <w:rStyle w:val="a3"/>
            <w:lang w:val="en-US" w:eastAsia="ru-RU"/>
          </w:rPr>
          <w:t>www</w:t>
        </w:r>
        <w:r w:rsidR="00AD2FB4" w:rsidRPr="00A52F3B">
          <w:rPr>
            <w:rStyle w:val="a3"/>
            <w:lang w:eastAsia="ru-RU"/>
          </w:rPr>
          <w:t>.</w:t>
        </w:r>
        <w:r w:rsidR="00AD2FB4" w:rsidRPr="00A52F3B">
          <w:rPr>
            <w:rStyle w:val="a3"/>
            <w:lang w:val="en-US" w:eastAsia="ru-RU"/>
          </w:rPr>
          <w:t>head</w:t>
        </w:r>
        <w:r w:rsidR="00AD2FB4" w:rsidRPr="00A52F3B">
          <w:rPr>
            <w:rStyle w:val="a3"/>
            <w:lang w:eastAsia="ru-RU"/>
          </w:rPr>
          <w:t>-</w:t>
        </w:r>
        <w:r w:rsidR="00AD2FB4" w:rsidRPr="00A52F3B">
          <w:rPr>
            <w:rStyle w:val="a3"/>
            <w:lang w:val="en-US" w:eastAsia="ru-RU"/>
          </w:rPr>
          <w:t>wind</w:t>
        </w:r>
        <w:r w:rsidR="00AD2FB4" w:rsidRPr="00A52F3B">
          <w:rPr>
            <w:rStyle w:val="a3"/>
            <w:lang w:eastAsia="ru-RU"/>
          </w:rPr>
          <w:t>.</w:t>
        </w:r>
        <w:r w:rsidR="00AD2FB4" w:rsidRPr="00A52F3B">
          <w:rPr>
            <w:rStyle w:val="a3"/>
            <w:lang w:val="en-US" w:eastAsia="ru-RU"/>
          </w:rPr>
          <w:t>ru</w:t>
        </w:r>
        <w:r w:rsidR="00AD2FB4" w:rsidRPr="00A52F3B">
          <w:rPr>
            <w:rStyle w:val="a3"/>
            <w:lang w:eastAsia="ru-RU"/>
          </w:rPr>
          <w:t>/Dayhovski.pdf</w:t>
        </w:r>
      </w:hyperlink>
    </w:p>
    <w:p w14:paraId="6E63D046" w14:textId="77777777" w:rsidR="00B317A6" w:rsidRDefault="00B317A6">
      <w:pPr>
        <w:rPr>
          <w:b/>
          <w:bCs/>
        </w:rPr>
      </w:pPr>
    </w:p>
    <w:p w14:paraId="6E63D047" w14:textId="77777777" w:rsidR="00D5026B" w:rsidRDefault="00D5026B"/>
    <w:p w14:paraId="6E63D048" w14:textId="77777777" w:rsidR="00D5026B" w:rsidRDefault="00D5026B">
      <w:pPr>
        <w:rPr>
          <w:b/>
          <w:color w:val="1F497D"/>
        </w:rPr>
      </w:pPr>
      <w:r>
        <w:rPr>
          <w:b/>
        </w:rPr>
        <w:t xml:space="preserve">02.2014 – </w:t>
      </w:r>
      <w:r w:rsidR="00B317A6">
        <w:rPr>
          <w:b/>
        </w:rPr>
        <w:t>05.2014</w:t>
      </w:r>
      <w:r>
        <w:rPr>
          <w:b/>
        </w:rPr>
        <w:t xml:space="preserve"> </w:t>
      </w:r>
      <w:r>
        <w:rPr>
          <w:b/>
          <w:color w:val="1F497D"/>
        </w:rPr>
        <w:t>ООО «ИСК «Евро-полис», Москва.</w:t>
      </w:r>
    </w:p>
    <w:p w14:paraId="6E63D049" w14:textId="5040D886" w:rsidR="00D5026B" w:rsidRDefault="00A1668D">
      <w:r>
        <w:rPr>
          <w:b/>
        </w:rPr>
        <w:t>Р</w:t>
      </w:r>
      <w:r w:rsidR="00F84BEC">
        <w:rPr>
          <w:b/>
        </w:rPr>
        <w:t>уководитель проекта</w:t>
      </w:r>
    </w:p>
    <w:p w14:paraId="6E63D04A" w14:textId="77777777" w:rsidR="00D5026B" w:rsidRDefault="00D5026B">
      <w:pPr>
        <w:pStyle w:val="a8"/>
        <w:numPr>
          <w:ilvl w:val="0"/>
          <w:numId w:val="5"/>
        </w:numPr>
      </w:pPr>
      <w:r>
        <w:t xml:space="preserve">разработка и запуск продаж нового продукта по страхованию рисков </w:t>
      </w:r>
      <w:proofErr w:type="spellStart"/>
      <w:r>
        <w:t>юрлиц</w:t>
      </w:r>
      <w:proofErr w:type="spellEnd"/>
      <w:r>
        <w:t xml:space="preserve"> при работе с дистанционным банковским обслуживанием (ДБО)</w:t>
      </w:r>
    </w:p>
    <w:p w14:paraId="6E63D04B" w14:textId="77777777" w:rsidR="00D5026B" w:rsidRDefault="00D5026B">
      <w:pPr>
        <w:pStyle w:val="a8"/>
        <w:numPr>
          <w:ilvl w:val="0"/>
          <w:numId w:val="5"/>
        </w:numPr>
      </w:pPr>
      <w:r>
        <w:t>разработка веб-интерфейсов для онлайн продаж страховых продуктов (электронный полис)</w:t>
      </w:r>
    </w:p>
    <w:p w14:paraId="6E63D04C" w14:textId="6B800E0A" w:rsidR="00B33C73" w:rsidRPr="00BE23FE" w:rsidRDefault="00E10514">
      <w:r w:rsidRPr="00A050CB">
        <w:rPr>
          <w:b/>
          <w:bCs/>
        </w:rPr>
        <w:t xml:space="preserve">Достижения: </w:t>
      </w:r>
      <w:r>
        <w:rPr>
          <w:bCs/>
        </w:rPr>
        <w:t xml:space="preserve">разработан </w:t>
      </w:r>
      <w:r w:rsidRPr="00E10514">
        <w:rPr>
          <w:bCs/>
        </w:rPr>
        <w:t>новый продукт</w:t>
      </w:r>
      <w:r>
        <w:rPr>
          <w:bCs/>
        </w:rPr>
        <w:t xml:space="preserve"> – страхование </w:t>
      </w:r>
      <w:r w:rsidR="00AB3026">
        <w:rPr>
          <w:bCs/>
        </w:rPr>
        <w:t>ДБО, начаты его продажи в Локо-банк</w:t>
      </w:r>
      <w:r w:rsidR="005643A2">
        <w:rPr>
          <w:bCs/>
        </w:rPr>
        <w:t>е</w:t>
      </w:r>
      <w:r>
        <w:rPr>
          <w:bCs/>
        </w:rPr>
        <w:t>.</w:t>
      </w:r>
    </w:p>
    <w:p w14:paraId="6E63D04D" w14:textId="77777777" w:rsidR="00E10514" w:rsidRDefault="00E10514"/>
    <w:p w14:paraId="6E63D04E" w14:textId="77777777" w:rsidR="00B33C73" w:rsidRDefault="00B33C73">
      <w:pPr>
        <w:rPr>
          <w:b/>
        </w:rPr>
      </w:pPr>
      <w:r>
        <w:rPr>
          <w:b/>
          <w:bCs/>
        </w:rPr>
        <w:t xml:space="preserve">01.2013 </w:t>
      </w:r>
      <w:proofErr w:type="gramStart"/>
      <w:r>
        <w:rPr>
          <w:b/>
          <w:bCs/>
        </w:rPr>
        <w:t xml:space="preserve">–  </w:t>
      </w:r>
      <w:r w:rsidR="00D5026B">
        <w:rPr>
          <w:b/>
          <w:bCs/>
        </w:rPr>
        <w:t>02.2014</w:t>
      </w:r>
      <w:proofErr w:type="gramEnd"/>
      <w:r w:rsidR="00D5026B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rPr>
          <w:b/>
          <w:color w:val="1F497D"/>
        </w:rPr>
        <w:t>ООО «СК «</w:t>
      </w:r>
      <w:proofErr w:type="spellStart"/>
      <w:r>
        <w:rPr>
          <w:b/>
          <w:color w:val="1F497D"/>
        </w:rPr>
        <w:t>Арсеналъ</w:t>
      </w:r>
      <w:proofErr w:type="spellEnd"/>
      <w:r>
        <w:rPr>
          <w:b/>
          <w:color w:val="1F497D"/>
        </w:rPr>
        <w:t>», Москва.</w:t>
      </w:r>
    </w:p>
    <w:p w14:paraId="6E63D04F" w14:textId="0DF21797" w:rsidR="00B33C73" w:rsidRDefault="00A1668D">
      <w:r>
        <w:rPr>
          <w:b/>
        </w:rPr>
        <w:t>З</w:t>
      </w:r>
      <w:r w:rsidR="00B33C73">
        <w:rPr>
          <w:b/>
        </w:rPr>
        <w:t>ам. руководителя проекта</w:t>
      </w:r>
    </w:p>
    <w:p w14:paraId="6E63D050" w14:textId="77777777" w:rsidR="00EF6AD1" w:rsidRPr="00D37DDD" w:rsidRDefault="00EF6AD1" w:rsidP="00EF6AD1">
      <w:pPr>
        <w:numPr>
          <w:ilvl w:val="0"/>
          <w:numId w:val="2"/>
        </w:numPr>
      </w:pPr>
      <w:r>
        <w:t xml:space="preserve">страхование </w:t>
      </w:r>
      <w:proofErr w:type="spellStart"/>
      <w:r>
        <w:t>кибер</w:t>
      </w:r>
      <w:proofErr w:type="spellEnd"/>
      <w:r>
        <w:t>-рисков</w:t>
      </w:r>
    </w:p>
    <w:p w14:paraId="6E63D051" w14:textId="77777777" w:rsidR="00C978FD" w:rsidRDefault="00C978FD" w:rsidP="00C978FD">
      <w:pPr>
        <w:numPr>
          <w:ilvl w:val="0"/>
          <w:numId w:val="2"/>
        </w:numPr>
      </w:pPr>
      <w:r w:rsidRPr="00C978FD">
        <w:t>создание страхового интернет-магазина: онлайн-платежи, электронная коммерция, интернет-</w:t>
      </w:r>
      <w:proofErr w:type="spellStart"/>
      <w:r w:rsidRPr="00C978FD">
        <w:t>эквайринг</w:t>
      </w:r>
      <w:proofErr w:type="spellEnd"/>
      <w:r w:rsidR="00EF6AD1">
        <w:t>, электронный полис</w:t>
      </w:r>
    </w:p>
    <w:p w14:paraId="6E63D052" w14:textId="77777777" w:rsidR="00C978FD" w:rsidRPr="00EF6AD1" w:rsidRDefault="00C978FD" w:rsidP="00C978FD">
      <w:pPr>
        <w:numPr>
          <w:ilvl w:val="0"/>
          <w:numId w:val="2"/>
        </w:numPr>
        <w:rPr>
          <w:b/>
          <w:bCs/>
        </w:rPr>
      </w:pPr>
      <w:r w:rsidRPr="00C978FD">
        <w:t>разработка новых продуктов: страхование ДБО, электронной подписи, персональных данных, IT-аудита, от DDOS-атак и т.п.</w:t>
      </w:r>
    </w:p>
    <w:p w14:paraId="6E63D053" w14:textId="52FE1203" w:rsidR="00EF6AD1" w:rsidRPr="00EF6AD1" w:rsidRDefault="00EF6AD1" w:rsidP="00C978FD">
      <w:pPr>
        <w:numPr>
          <w:ilvl w:val="0"/>
          <w:numId w:val="2"/>
        </w:numPr>
        <w:rPr>
          <w:b/>
          <w:bCs/>
        </w:rPr>
      </w:pPr>
      <w:r>
        <w:rPr>
          <w:bCs/>
        </w:rPr>
        <w:lastRenderedPageBreak/>
        <w:t>р</w:t>
      </w:r>
      <w:r w:rsidR="000074C5">
        <w:rPr>
          <w:bCs/>
        </w:rPr>
        <w:t xml:space="preserve">абота с </w:t>
      </w:r>
      <w:r w:rsidRPr="00EF6AD1">
        <w:rPr>
          <w:bCs/>
        </w:rPr>
        <w:t>подрядчиками</w:t>
      </w:r>
      <w:r w:rsidR="000074C5">
        <w:rPr>
          <w:bCs/>
        </w:rPr>
        <w:t xml:space="preserve"> по интернет-безопасности</w:t>
      </w:r>
      <w:r w:rsidRPr="00EF6AD1">
        <w:rPr>
          <w:bCs/>
        </w:rPr>
        <w:t>: Лабора</w:t>
      </w:r>
      <w:r w:rsidR="000074C5">
        <w:rPr>
          <w:bCs/>
        </w:rPr>
        <w:t xml:space="preserve">тория Касперского, </w:t>
      </w:r>
      <w:proofErr w:type="spellStart"/>
      <w:r w:rsidR="000074C5">
        <w:rPr>
          <w:bCs/>
        </w:rPr>
        <w:t>DrWEB</w:t>
      </w:r>
      <w:proofErr w:type="spellEnd"/>
      <w:r w:rsidR="000074C5">
        <w:rPr>
          <w:bCs/>
        </w:rPr>
        <w:t xml:space="preserve">, </w:t>
      </w:r>
      <w:proofErr w:type="spellStart"/>
      <w:r w:rsidR="000074C5">
        <w:rPr>
          <w:bCs/>
        </w:rPr>
        <w:t>Group</w:t>
      </w:r>
      <w:proofErr w:type="spellEnd"/>
      <w:r w:rsidR="000074C5">
        <w:rPr>
          <w:bCs/>
        </w:rPr>
        <w:t>-</w:t>
      </w:r>
      <w:r w:rsidRPr="00EF6AD1">
        <w:rPr>
          <w:bCs/>
        </w:rPr>
        <w:t xml:space="preserve">IB, </w:t>
      </w:r>
      <w:r w:rsidR="000074C5">
        <w:rPr>
          <w:bCs/>
        </w:rPr>
        <w:t xml:space="preserve">Аладдин-РД, </w:t>
      </w:r>
      <w:r w:rsidRPr="00EF6AD1">
        <w:rPr>
          <w:bCs/>
        </w:rPr>
        <w:t>Армада и т.п.</w:t>
      </w:r>
    </w:p>
    <w:p w14:paraId="6E63D054" w14:textId="77777777" w:rsidR="00EF6AD1" w:rsidRPr="00EF6AD1" w:rsidRDefault="00EF6AD1" w:rsidP="00EF6AD1">
      <w:pPr>
        <w:numPr>
          <w:ilvl w:val="0"/>
          <w:numId w:val="2"/>
        </w:numPr>
        <w:rPr>
          <w:bCs/>
        </w:rPr>
      </w:pPr>
      <w:r w:rsidRPr="00EF6AD1">
        <w:rPr>
          <w:bCs/>
        </w:rPr>
        <w:t>разработка банковских продуктов</w:t>
      </w:r>
    </w:p>
    <w:p w14:paraId="6E63D055" w14:textId="5790918A" w:rsidR="00EF6AD1" w:rsidRPr="00C978FD" w:rsidRDefault="003D7834" w:rsidP="00EF6AD1">
      <w:pPr>
        <w:numPr>
          <w:ilvl w:val="0"/>
          <w:numId w:val="2"/>
        </w:numPr>
        <w:rPr>
          <w:b/>
          <w:bCs/>
        </w:rPr>
      </w:pPr>
      <w:r>
        <w:t>и</w:t>
      </w:r>
      <w:r w:rsidR="00EF6AD1">
        <w:t>нтернет-продажи нестандартных страховых продуктов, в том числе для банков</w:t>
      </w:r>
    </w:p>
    <w:p w14:paraId="6E63D056" w14:textId="77777777" w:rsidR="000F3000" w:rsidRPr="00EF6AD1" w:rsidRDefault="000F3000" w:rsidP="00EF6AD1">
      <w:pPr>
        <w:numPr>
          <w:ilvl w:val="0"/>
          <w:numId w:val="2"/>
        </w:numPr>
        <w:rPr>
          <w:bCs/>
          <w:lang w:val="en-US"/>
        </w:rPr>
      </w:pPr>
      <w:proofErr w:type="spellStart"/>
      <w:r w:rsidRPr="00EF6AD1">
        <w:rPr>
          <w:bCs/>
          <w:lang w:val="en-US"/>
        </w:rPr>
        <w:t>реорганизация</w:t>
      </w:r>
      <w:proofErr w:type="spellEnd"/>
      <w:r w:rsidRPr="00EF6AD1">
        <w:rPr>
          <w:bCs/>
          <w:lang w:val="en-US"/>
        </w:rPr>
        <w:t xml:space="preserve"> </w:t>
      </w:r>
      <w:proofErr w:type="spellStart"/>
      <w:r w:rsidRPr="00EF6AD1">
        <w:rPr>
          <w:bCs/>
          <w:lang w:val="en-US"/>
        </w:rPr>
        <w:t>корпоративного</w:t>
      </w:r>
      <w:proofErr w:type="spellEnd"/>
      <w:r w:rsidRPr="00EF6AD1">
        <w:rPr>
          <w:bCs/>
          <w:lang w:val="en-US"/>
        </w:rPr>
        <w:t xml:space="preserve"> </w:t>
      </w:r>
      <w:proofErr w:type="spellStart"/>
      <w:r w:rsidRPr="00EF6AD1">
        <w:rPr>
          <w:bCs/>
          <w:lang w:val="en-US"/>
        </w:rPr>
        <w:t>сайта</w:t>
      </w:r>
      <w:proofErr w:type="spellEnd"/>
    </w:p>
    <w:p w14:paraId="6E63D057" w14:textId="77777777" w:rsidR="00B33C73" w:rsidRDefault="00B33C73">
      <w:pPr>
        <w:rPr>
          <w:b/>
          <w:bCs/>
        </w:rPr>
      </w:pPr>
    </w:p>
    <w:p w14:paraId="6E63D058" w14:textId="77777777" w:rsidR="00A050CB" w:rsidRDefault="00A050CB">
      <w:pPr>
        <w:rPr>
          <w:bCs/>
        </w:rPr>
      </w:pPr>
      <w:r w:rsidRPr="00A050CB">
        <w:rPr>
          <w:b/>
          <w:bCs/>
        </w:rPr>
        <w:t xml:space="preserve">Достижения: </w:t>
      </w:r>
      <w:r w:rsidR="00703127">
        <w:rPr>
          <w:bCs/>
        </w:rPr>
        <w:t>разработан и запущен</w:t>
      </w:r>
      <w:r w:rsidRPr="00A050CB">
        <w:rPr>
          <w:bCs/>
        </w:rPr>
        <w:t xml:space="preserve"> новый корпоративный сайт, разработан и открыт интернет-магазин с онлайн оплатой (интернет-</w:t>
      </w:r>
      <w:proofErr w:type="spellStart"/>
      <w:r w:rsidRPr="00A050CB">
        <w:rPr>
          <w:bCs/>
        </w:rPr>
        <w:t>эквайринг</w:t>
      </w:r>
      <w:proofErr w:type="spellEnd"/>
      <w:r w:rsidRPr="00A050CB">
        <w:rPr>
          <w:bCs/>
        </w:rPr>
        <w:t xml:space="preserve">) и автоматическим формированием полиса, включая его подтверждение электронной подписью и отправку на эл. почту клиенту. </w:t>
      </w:r>
    </w:p>
    <w:p w14:paraId="6E63D059" w14:textId="03A7EC8F" w:rsidR="00A050CB" w:rsidRPr="00A050CB" w:rsidRDefault="003D7834">
      <w:pPr>
        <w:rPr>
          <w:bCs/>
        </w:rPr>
      </w:pPr>
      <w:r>
        <w:rPr>
          <w:b/>
          <w:bCs/>
        </w:rPr>
        <w:t>Р</w:t>
      </w:r>
      <w:r w:rsidR="00A050CB" w:rsidRPr="00E724A0">
        <w:rPr>
          <w:b/>
          <w:bCs/>
        </w:rPr>
        <w:t>азработаны новые страховые продукты</w:t>
      </w:r>
      <w:r w:rsidR="00A050CB" w:rsidRPr="00A050CB">
        <w:rPr>
          <w:bCs/>
        </w:rPr>
        <w:t xml:space="preserve"> по страхованию </w:t>
      </w:r>
      <w:proofErr w:type="spellStart"/>
      <w:r w:rsidR="00A050CB" w:rsidRPr="00A050CB">
        <w:rPr>
          <w:bCs/>
        </w:rPr>
        <w:t>кибер</w:t>
      </w:r>
      <w:proofErr w:type="spellEnd"/>
      <w:r w:rsidR="00A050CB" w:rsidRPr="00A050CB">
        <w:rPr>
          <w:bCs/>
        </w:rPr>
        <w:t>-рисков, в частности - страхование ДБО.</w:t>
      </w:r>
    </w:p>
    <w:p w14:paraId="6E63D05A" w14:textId="77777777" w:rsidR="00A050CB" w:rsidRPr="00A050CB" w:rsidRDefault="00A050CB">
      <w:pPr>
        <w:rPr>
          <w:b/>
          <w:bCs/>
        </w:rPr>
      </w:pPr>
    </w:p>
    <w:p w14:paraId="6E63D05B" w14:textId="77777777" w:rsidR="00B33C73" w:rsidRDefault="00B33C73">
      <w:r>
        <w:rPr>
          <w:b/>
          <w:bCs/>
        </w:rPr>
        <w:t xml:space="preserve">01.2011 </w:t>
      </w:r>
      <w:proofErr w:type="gramStart"/>
      <w:r>
        <w:rPr>
          <w:b/>
          <w:bCs/>
        </w:rPr>
        <w:t>–  11.2012</w:t>
      </w:r>
      <w:proofErr w:type="gramEnd"/>
      <w:r>
        <w:rPr>
          <w:b/>
          <w:bCs/>
        </w:rPr>
        <w:t xml:space="preserve"> </w:t>
      </w:r>
      <w:r>
        <w:rPr>
          <w:b/>
          <w:color w:val="1F497D"/>
        </w:rPr>
        <w:t>ЗАО «ГУТА-Страхование», Москва.</w:t>
      </w:r>
    </w:p>
    <w:p w14:paraId="6E63D05C" w14:textId="77777777" w:rsidR="00B33C73" w:rsidRDefault="00B33C73">
      <w:r>
        <w:t xml:space="preserve">01.2011 </w:t>
      </w:r>
      <w:proofErr w:type="gramStart"/>
      <w:r>
        <w:t>–  11.2012</w:t>
      </w:r>
      <w:proofErr w:type="gramEnd"/>
      <w:r>
        <w:t xml:space="preserve"> - </w:t>
      </w:r>
      <w:r w:rsidR="00360971">
        <w:rPr>
          <w:b/>
        </w:rPr>
        <w:t>Д</w:t>
      </w:r>
      <w:r>
        <w:rPr>
          <w:b/>
        </w:rPr>
        <w:t>иректор департамента маркетинга и рекламы</w:t>
      </w:r>
    </w:p>
    <w:p w14:paraId="6E63D05D" w14:textId="77777777" w:rsidR="00B33C73" w:rsidRDefault="00B33C73">
      <w:pPr>
        <w:numPr>
          <w:ilvl w:val="0"/>
          <w:numId w:val="2"/>
        </w:numPr>
      </w:pPr>
      <w:r>
        <w:t>Интернет-продажи: организация и учет</w:t>
      </w:r>
    </w:p>
    <w:p w14:paraId="6E63D05E" w14:textId="77777777" w:rsidR="00B33C73" w:rsidRDefault="00B33C73">
      <w:pPr>
        <w:numPr>
          <w:ilvl w:val="0"/>
          <w:numId w:val="2"/>
        </w:numPr>
      </w:pPr>
      <w:r>
        <w:t>создание корпоративного сайта с нуля</w:t>
      </w:r>
    </w:p>
    <w:p w14:paraId="6E63D05F" w14:textId="77777777" w:rsidR="00B33C73" w:rsidRDefault="00B33C73">
      <w:pPr>
        <w:numPr>
          <w:ilvl w:val="0"/>
          <w:numId w:val="2"/>
        </w:numPr>
      </w:pPr>
      <w:r>
        <w:t xml:space="preserve">контроль за наполнением и развитием корпоративного сайта </w:t>
      </w:r>
    </w:p>
    <w:p w14:paraId="6E63D060" w14:textId="77777777" w:rsidR="00B33C73" w:rsidRDefault="00B33C73">
      <w:pPr>
        <w:numPr>
          <w:ilvl w:val="0"/>
          <w:numId w:val="2"/>
        </w:numPr>
      </w:pPr>
      <w:r>
        <w:t>опыт написания ТЗ, проектирования интерфейсов, курирования подрядчиков</w:t>
      </w:r>
    </w:p>
    <w:p w14:paraId="6E63D061" w14:textId="77777777" w:rsidR="00B33C73" w:rsidRDefault="00B33C73">
      <w:pPr>
        <w:numPr>
          <w:ilvl w:val="0"/>
          <w:numId w:val="2"/>
        </w:numPr>
      </w:pPr>
      <w:r>
        <w:t>реклама и продвижение в Интернет</w:t>
      </w:r>
    </w:p>
    <w:p w14:paraId="6E63D062" w14:textId="77777777" w:rsidR="00B33C73" w:rsidRDefault="00B33C73">
      <w:pPr>
        <w:numPr>
          <w:ilvl w:val="0"/>
          <w:numId w:val="2"/>
        </w:numPr>
      </w:pPr>
      <w:r>
        <w:t>стратегический маркетинг</w:t>
      </w:r>
    </w:p>
    <w:p w14:paraId="6E63D063" w14:textId="77777777" w:rsidR="00B33C73" w:rsidRDefault="00360971">
      <w:pPr>
        <w:numPr>
          <w:ilvl w:val="0"/>
          <w:numId w:val="2"/>
        </w:numPr>
      </w:pPr>
      <w:r>
        <w:t xml:space="preserve">разработка </w:t>
      </w:r>
      <w:r w:rsidR="00B33C73">
        <w:t>и контроль за исполнением маркетингового бюджета</w:t>
      </w:r>
    </w:p>
    <w:p w14:paraId="6E63D064" w14:textId="77777777" w:rsidR="00B33C73" w:rsidRPr="000F3000" w:rsidRDefault="00B33C73">
      <w:pPr>
        <w:numPr>
          <w:ilvl w:val="0"/>
          <w:numId w:val="2"/>
        </w:numPr>
        <w:jc w:val="both"/>
      </w:pPr>
      <w:r>
        <w:t xml:space="preserve">разработка рекламных акций, креативных идей, </w:t>
      </w:r>
      <w:proofErr w:type="spellStart"/>
      <w:r>
        <w:t>медиапланирование</w:t>
      </w:r>
      <w:proofErr w:type="spellEnd"/>
    </w:p>
    <w:p w14:paraId="6E63D065" w14:textId="77777777" w:rsidR="00B33C73" w:rsidRDefault="00B33C73">
      <w:pPr>
        <w:numPr>
          <w:ilvl w:val="0"/>
          <w:numId w:val="2"/>
        </w:numPr>
        <w:jc w:val="both"/>
      </w:pPr>
      <w:r>
        <w:rPr>
          <w:lang w:val="en-US"/>
        </w:rPr>
        <w:t>PR</w:t>
      </w:r>
      <w:r>
        <w:t>-функции: пресс-релизы, согласование текстов статей, работа со СМИ, опыт взаимодействия с первыми лицами компании</w:t>
      </w:r>
    </w:p>
    <w:p w14:paraId="6E63D066" w14:textId="77777777" w:rsidR="00B33C73" w:rsidRDefault="00B33C73">
      <w:pPr>
        <w:numPr>
          <w:ilvl w:val="0"/>
          <w:numId w:val="2"/>
        </w:numPr>
        <w:jc w:val="both"/>
      </w:pPr>
      <w:r>
        <w:t>самостоятельное изготовление макетов буклетов, презентаций и т.п. (</w:t>
      </w:r>
      <w:r>
        <w:rPr>
          <w:lang w:val="en-US"/>
        </w:rPr>
        <w:t>Corel</w:t>
      </w:r>
      <w:r>
        <w:t>)</w:t>
      </w:r>
    </w:p>
    <w:p w14:paraId="6E63D067" w14:textId="77777777" w:rsidR="00B33C73" w:rsidRDefault="00B33C73">
      <w:pPr>
        <w:numPr>
          <w:ilvl w:val="0"/>
          <w:numId w:val="2"/>
        </w:numPr>
        <w:jc w:val="both"/>
      </w:pPr>
      <w:r>
        <w:t>разработка, согласование и контроль за изготовлением рекламной и деловой полиграфии, сувенирной продукции</w:t>
      </w:r>
    </w:p>
    <w:p w14:paraId="6E63D068" w14:textId="77777777" w:rsidR="00B33C73" w:rsidRDefault="00B33C73">
      <w:pPr>
        <w:numPr>
          <w:ilvl w:val="0"/>
          <w:numId w:val="2"/>
        </w:numPr>
      </w:pPr>
      <w:r>
        <w:t>организация участия в выставках и корпоративных мероприятиях</w:t>
      </w:r>
    </w:p>
    <w:p w14:paraId="6E63D069" w14:textId="77777777" w:rsidR="00B33C73" w:rsidRDefault="00B33C73">
      <w:pPr>
        <w:numPr>
          <w:ilvl w:val="0"/>
          <w:numId w:val="2"/>
        </w:numPr>
      </w:pPr>
      <w:r>
        <w:t xml:space="preserve">контроль за </w:t>
      </w:r>
      <w:proofErr w:type="spellStart"/>
      <w:r>
        <w:t>брендированием</w:t>
      </w:r>
      <w:proofErr w:type="spellEnd"/>
      <w:r>
        <w:t xml:space="preserve"> точек продаж и наружной рекламой</w:t>
      </w:r>
    </w:p>
    <w:p w14:paraId="6E63D06A" w14:textId="77777777" w:rsidR="00B33C73" w:rsidRDefault="00B33C73">
      <w:pPr>
        <w:numPr>
          <w:ilvl w:val="0"/>
          <w:numId w:val="2"/>
        </w:numPr>
        <w:jc w:val="both"/>
        <w:rPr>
          <w:b/>
          <w:bCs/>
        </w:rPr>
      </w:pPr>
      <w:r>
        <w:t>копирайтинг: тексты для презентаций, сайта и т.п.</w:t>
      </w:r>
    </w:p>
    <w:p w14:paraId="6E63D06B" w14:textId="77777777" w:rsidR="00B33C73" w:rsidRDefault="00B33C73">
      <w:pPr>
        <w:rPr>
          <w:b/>
          <w:bCs/>
        </w:rPr>
      </w:pPr>
    </w:p>
    <w:p w14:paraId="6E63D06C" w14:textId="77777777" w:rsidR="00A050CB" w:rsidRPr="00A050CB" w:rsidRDefault="00A050CB">
      <w:pPr>
        <w:rPr>
          <w:b/>
          <w:bCs/>
        </w:rPr>
      </w:pPr>
      <w:r w:rsidRPr="00A050CB">
        <w:rPr>
          <w:b/>
          <w:bCs/>
        </w:rPr>
        <w:t xml:space="preserve">Достижения: </w:t>
      </w:r>
      <w:r w:rsidRPr="00A050CB">
        <w:rPr>
          <w:bCs/>
        </w:rPr>
        <w:t>разработан и</w:t>
      </w:r>
      <w:r>
        <w:rPr>
          <w:b/>
          <w:bCs/>
        </w:rPr>
        <w:t xml:space="preserve"> </w:t>
      </w:r>
      <w:r w:rsidRPr="00A050CB">
        <w:rPr>
          <w:bCs/>
        </w:rPr>
        <w:t>запущен новый корпоративный сайт</w:t>
      </w:r>
      <w:r>
        <w:rPr>
          <w:bCs/>
        </w:rPr>
        <w:t xml:space="preserve"> (2012 г.), разработ</w:t>
      </w:r>
      <w:r w:rsidR="00703127">
        <w:rPr>
          <w:bCs/>
        </w:rPr>
        <w:t>аны</w:t>
      </w:r>
      <w:r>
        <w:rPr>
          <w:bCs/>
        </w:rPr>
        <w:t xml:space="preserve"> страховы</w:t>
      </w:r>
      <w:r w:rsidR="00703127">
        <w:rPr>
          <w:bCs/>
        </w:rPr>
        <w:t>е</w:t>
      </w:r>
      <w:r>
        <w:rPr>
          <w:bCs/>
        </w:rPr>
        <w:t xml:space="preserve"> калькулятор</w:t>
      </w:r>
      <w:r w:rsidR="00703127">
        <w:rPr>
          <w:bCs/>
        </w:rPr>
        <w:t>ы</w:t>
      </w:r>
      <w:r>
        <w:rPr>
          <w:bCs/>
        </w:rPr>
        <w:t xml:space="preserve">. </w:t>
      </w:r>
      <w:r w:rsidRPr="00A050CB">
        <w:rPr>
          <w:b/>
          <w:bCs/>
        </w:rPr>
        <w:t xml:space="preserve">В 5,5 раз увеличены </w:t>
      </w:r>
      <w:r w:rsidR="00703127">
        <w:rPr>
          <w:b/>
          <w:bCs/>
        </w:rPr>
        <w:t>сборы по</w:t>
      </w:r>
      <w:r w:rsidRPr="00A050CB">
        <w:rPr>
          <w:b/>
          <w:bCs/>
        </w:rPr>
        <w:t xml:space="preserve"> </w:t>
      </w:r>
      <w:r w:rsidR="00703127">
        <w:rPr>
          <w:b/>
          <w:bCs/>
        </w:rPr>
        <w:t>интернет-продажам.</w:t>
      </w:r>
    </w:p>
    <w:p w14:paraId="6E63D06D" w14:textId="50581416" w:rsidR="00360971" w:rsidRDefault="00A050CB">
      <w:pPr>
        <w:rPr>
          <w:bCs/>
        </w:rPr>
      </w:pPr>
      <w:r>
        <w:rPr>
          <w:bCs/>
        </w:rPr>
        <w:t>Разработан креатив и сделаны лично макеты всех буклето</w:t>
      </w:r>
      <w:r w:rsidR="00214E4B">
        <w:rPr>
          <w:bCs/>
        </w:rPr>
        <w:t xml:space="preserve">в, листовок, плакатов, баннеров, </w:t>
      </w:r>
      <w:r>
        <w:rPr>
          <w:bCs/>
        </w:rPr>
        <w:t xml:space="preserve">презентаций </w:t>
      </w:r>
      <w:r w:rsidR="00703127">
        <w:rPr>
          <w:bCs/>
        </w:rPr>
        <w:t>компании.</w:t>
      </w:r>
      <w:r w:rsidR="00360971">
        <w:rPr>
          <w:bCs/>
        </w:rPr>
        <w:t xml:space="preserve"> </w:t>
      </w:r>
    </w:p>
    <w:p w14:paraId="6E63D06E" w14:textId="77777777" w:rsidR="00A050CB" w:rsidRPr="00A050CB" w:rsidRDefault="00360971">
      <w:pPr>
        <w:rPr>
          <w:b/>
          <w:bCs/>
        </w:rPr>
      </w:pPr>
      <w:r>
        <w:rPr>
          <w:bCs/>
        </w:rPr>
        <w:t>Разработана маркетинговая стратегия развития компании.</w:t>
      </w:r>
    </w:p>
    <w:p w14:paraId="6E63D06F" w14:textId="77777777" w:rsidR="00A050CB" w:rsidRDefault="00A050CB">
      <w:pPr>
        <w:rPr>
          <w:b/>
          <w:bCs/>
        </w:rPr>
      </w:pPr>
    </w:p>
    <w:p w14:paraId="6E63D070" w14:textId="77777777" w:rsidR="00B33C73" w:rsidRDefault="00B33C73">
      <w:r>
        <w:rPr>
          <w:b/>
          <w:bCs/>
        </w:rPr>
        <w:t xml:space="preserve">12.2008 – 01.2011 </w:t>
      </w:r>
      <w:r>
        <w:rPr>
          <w:b/>
          <w:color w:val="1F497D"/>
        </w:rPr>
        <w:t>ОАО СК Ростра, Москва.</w:t>
      </w:r>
    </w:p>
    <w:p w14:paraId="6E63D071" w14:textId="77777777" w:rsidR="00B33C73" w:rsidRDefault="00B33C73">
      <w:r>
        <w:t xml:space="preserve">12.2008 – 01.01.2011 - </w:t>
      </w:r>
      <w:r>
        <w:rPr>
          <w:b/>
        </w:rPr>
        <w:t>Руководитель интернет-продаж.</w:t>
      </w:r>
    </w:p>
    <w:p w14:paraId="6E63D072" w14:textId="77777777" w:rsidR="00B33C73" w:rsidRDefault="00B33C73">
      <w:pPr>
        <w:numPr>
          <w:ilvl w:val="0"/>
          <w:numId w:val="2"/>
        </w:numPr>
        <w:jc w:val="both"/>
      </w:pPr>
      <w:r>
        <w:t>реорганизация корпоративного сайта, контроль за его наполнением</w:t>
      </w:r>
    </w:p>
    <w:p w14:paraId="6E63D073" w14:textId="77777777" w:rsidR="00B33C73" w:rsidRDefault="00B33C73">
      <w:pPr>
        <w:numPr>
          <w:ilvl w:val="0"/>
          <w:numId w:val="2"/>
        </w:numPr>
        <w:jc w:val="both"/>
      </w:pPr>
      <w:r>
        <w:t>продвижение компании в Интернет</w:t>
      </w:r>
    </w:p>
    <w:p w14:paraId="6E63D074" w14:textId="77777777" w:rsidR="00B33C73" w:rsidRDefault="00B33C73">
      <w:pPr>
        <w:numPr>
          <w:ilvl w:val="0"/>
          <w:numId w:val="2"/>
        </w:numPr>
        <w:jc w:val="both"/>
        <w:rPr>
          <w:b/>
          <w:bCs/>
        </w:rPr>
      </w:pPr>
      <w:r>
        <w:t>организация и учет Интернет-продаж</w:t>
      </w:r>
    </w:p>
    <w:p w14:paraId="6E63D075" w14:textId="77777777" w:rsidR="00B33C73" w:rsidRDefault="00B33C73">
      <w:pPr>
        <w:rPr>
          <w:b/>
          <w:bCs/>
        </w:rPr>
      </w:pPr>
    </w:p>
    <w:p w14:paraId="6E63D076" w14:textId="77777777" w:rsidR="00A050CB" w:rsidRPr="00A050CB" w:rsidRDefault="00A050CB" w:rsidP="00A050CB">
      <w:pPr>
        <w:rPr>
          <w:b/>
          <w:bCs/>
        </w:rPr>
      </w:pPr>
      <w:r w:rsidRPr="00A050CB">
        <w:rPr>
          <w:b/>
          <w:bCs/>
        </w:rPr>
        <w:t xml:space="preserve">Достижения: </w:t>
      </w:r>
      <w:r w:rsidRPr="00A050CB">
        <w:rPr>
          <w:bCs/>
        </w:rPr>
        <w:t>обновлен корпоративный</w:t>
      </w:r>
      <w:r>
        <w:rPr>
          <w:bCs/>
        </w:rPr>
        <w:t xml:space="preserve"> сайт, разработаны новые страховые калькуляторы. На сайте были разработаны и о</w:t>
      </w:r>
      <w:r w:rsidRPr="00A050CB">
        <w:rPr>
          <w:bCs/>
        </w:rPr>
        <w:t>рганизованы продающие онлайн викторины</w:t>
      </w:r>
      <w:r>
        <w:rPr>
          <w:bCs/>
        </w:rPr>
        <w:t xml:space="preserve">. Интернет-продажи увеличены с нуля </w:t>
      </w:r>
      <w:r w:rsidRPr="00A050CB">
        <w:rPr>
          <w:b/>
          <w:bCs/>
        </w:rPr>
        <w:t>до 5 млн руб. в месяц.</w:t>
      </w:r>
    </w:p>
    <w:p w14:paraId="6E63D077" w14:textId="77777777" w:rsidR="00A050CB" w:rsidRDefault="00A050CB">
      <w:pPr>
        <w:jc w:val="both"/>
        <w:rPr>
          <w:b/>
        </w:rPr>
      </w:pPr>
    </w:p>
    <w:p w14:paraId="6E63D078" w14:textId="77777777" w:rsidR="00A050CB" w:rsidRDefault="00A050CB">
      <w:pPr>
        <w:jc w:val="both"/>
        <w:rPr>
          <w:b/>
        </w:rPr>
      </w:pPr>
    </w:p>
    <w:p w14:paraId="6E63D079" w14:textId="77777777" w:rsidR="00B33C73" w:rsidRDefault="00B33C73">
      <w:pPr>
        <w:jc w:val="both"/>
      </w:pPr>
      <w:r>
        <w:rPr>
          <w:b/>
        </w:rPr>
        <w:t xml:space="preserve">09.2007 – 10.2008:  </w:t>
      </w:r>
      <w:r>
        <w:rPr>
          <w:b/>
          <w:color w:val="1F497D"/>
        </w:rPr>
        <w:t>Первая страховая компания (БИН-Страхование), Москва.</w:t>
      </w:r>
    </w:p>
    <w:p w14:paraId="6E63D07A" w14:textId="77777777" w:rsidR="00B33C73" w:rsidRDefault="00B33C73">
      <w:pPr>
        <w:jc w:val="both"/>
      </w:pPr>
      <w:r>
        <w:t>09.2007-12.2007</w:t>
      </w:r>
      <w:r>
        <w:rPr>
          <w:b/>
        </w:rPr>
        <w:t xml:space="preserve"> - зам. директора департамента по связям с общественностью и рекламе.</w:t>
      </w:r>
    </w:p>
    <w:p w14:paraId="6E63D07B" w14:textId="77777777" w:rsidR="00B33C73" w:rsidRDefault="00B33C73">
      <w:pPr>
        <w:jc w:val="both"/>
        <w:rPr>
          <w:b/>
        </w:rPr>
      </w:pPr>
      <w:r>
        <w:t>01.2008 – 10.2008</w:t>
      </w:r>
      <w:r>
        <w:rPr>
          <w:lang w:val="en-US"/>
        </w:rPr>
        <w:t xml:space="preserve"> - </w:t>
      </w:r>
      <w:r>
        <w:rPr>
          <w:b/>
        </w:rPr>
        <w:t xml:space="preserve"> директор департамента маркетинга.</w:t>
      </w:r>
    </w:p>
    <w:p w14:paraId="6E63D07C" w14:textId="77777777" w:rsidR="00B33C73" w:rsidRDefault="00B33C73">
      <w:pPr>
        <w:jc w:val="both"/>
        <w:rPr>
          <w:b/>
        </w:rPr>
      </w:pPr>
    </w:p>
    <w:p w14:paraId="6E63D07D" w14:textId="77777777" w:rsidR="00B33C73" w:rsidRDefault="00B33C73">
      <w:pPr>
        <w:numPr>
          <w:ilvl w:val="0"/>
          <w:numId w:val="4"/>
        </w:numPr>
      </w:pPr>
      <w:r>
        <w:t>планирование и контроль за исполнением рекламно-маркетингового бюджета</w:t>
      </w:r>
    </w:p>
    <w:p w14:paraId="6E63D07E" w14:textId="77777777" w:rsidR="00B33C73" w:rsidRDefault="00B33C73">
      <w:pPr>
        <w:numPr>
          <w:ilvl w:val="0"/>
          <w:numId w:val="4"/>
        </w:numPr>
        <w:jc w:val="both"/>
      </w:pPr>
      <w:r>
        <w:t>разработка страховых продуктов</w:t>
      </w:r>
    </w:p>
    <w:p w14:paraId="6E63D07F" w14:textId="77777777" w:rsidR="00B33C73" w:rsidRDefault="00B33C73">
      <w:pPr>
        <w:numPr>
          <w:ilvl w:val="0"/>
          <w:numId w:val="4"/>
        </w:numPr>
        <w:jc w:val="both"/>
      </w:pPr>
      <w:r>
        <w:t xml:space="preserve">разработка </w:t>
      </w:r>
      <w:r>
        <w:rPr>
          <w:lang w:val="en-US"/>
        </w:rPr>
        <w:t xml:space="preserve">KPI </w:t>
      </w:r>
      <w:r>
        <w:t>департамента маркетинга</w:t>
      </w:r>
    </w:p>
    <w:p w14:paraId="6E63D080" w14:textId="77777777" w:rsidR="00B33C73" w:rsidRDefault="00B33C73">
      <w:pPr>
        <w:numPr>
          <w:ilvl w:val="0"/>
          <w:numId w:val="4"/>
        </w:numPr>
        <w:jc w:val="both"/>
      </w:pPr>
      <w:r>
        <w:lastRenderedPageBreak/>
        <w:t>разработка, согласование и контроль за изготовлением рекламной и деловой полиграфии, сувенирной продукции</w:t>
      </w:r>
    </w:p>
    <w:p w14:paraId="6E63D081" w14:textId="77777777" w:rsidR="00B33C73" w:rsidRDefault="00B33C73">
      <w:pPr>
        <w:numPr>
          <w:ilvl w:val="0"/>
          <w:numId w:val="4"/>
        </w:numPr>
      </w:pPr>
      <w:r>
        <w:t>написание пресс-релизов, профессиональных текстов</w:t>
      </w:r>
    </w:p>
    <w:p w14:paraId="6E63D082" w14:textId="77777777" w:rsidR="00B33C73" w:rsidRDefault="00B33C73">
      <w:pPr>
        <w:numPr>
          <w:ilvl w:val="0"/>
          <w:numId w:val="4"/>
        </w:numPr>
        <w:jc w:val="both"/>
      </w:pPr>
      <w:r>
        <w:t>подготовка публикаций, интервью с первыми лицами компании, работа со СМИ</w:t>
      </w:r>
    </w:p>
    <w:p w14:paraId="6E63D083" w14:textId="77777777" w:rsidR="00B33C73" w:rsidRDefault="00B33C73">
      <w:pPr>
        <w:numPr>
          <w:ilvl w:val="0"/>
          <w:numId w:val="4"/>
        </w:numPr>
      </w:pPr>
      <w:r>
        <w:t>работа над имиджем компании</w:t>
      </w:r>
    </w:p>
    <w:p w14:paraId="6E63D084" w14:textId="77777777" w:rsidR="00B33C73" w:rsidRDefault="00B33C73">
      <w:pPr>
        <w:numPr>
          <w:ilvl w:val="0"/>
          <w:numId w:val="4"/>
        </w:numPr>
      </w:pPr>
      <w:r>
        <w:t>организация участия в выставках</w:t>
      </w:r>
    </w:p>
    <w:p w14:paraId="6E63D085" w14:textId="77777777" w:rsidR="00B33C73" w:rsidRDefault="00B33C73">
      <w:pPr>
        <w:numPr>
          <w:ilvl w:val="0"/>
          <w:numId w:val="4"/>
        </w:numPr>
      </w:pPr>
      <w:r>
        <w:t xml:space="preserve">контроль за </w:t>
      </w:r>
      <w:proofErr w:type="spellStart"/>
      <w:r>
        <w:t>брендированием</w:t>
      </w:r>
      <w:proofErr w:type="spellEnd"/>
      <w:r>
        <w:t xml:space="preserve"> точек продаж и наружной рекламой</w:t>
      </w:r>
    </w:p>
    <w:p w14:paraId="6E63D086" w14:textId="77777777" w:rsidR="00B33C73" w:rsidRDefault="00B33C73">
      <w:pPr>
        <w:numPr>
          <w:ilvl w:val="0"/>
          <w:numId w:val="4"/>
        </w:numPr>
      </w:pPr>
      <w:r>
        <w:t>организация службы контроля качества обслуживания клиентов</w:t>
      </w:r>
    </w:p>
    <w:p w14:paraId="6E63D087" w14:textId="77777777" w:rsidR="00B33C73" w:rsidRDefault="00B33C73">
      <w:pPr>
        <w:numPr>
          <w:ilvl w:val="0"/>
          <w:numId w:val="4"/>
        </w:numPr>
        <w:jc w:val="both"/>
      </w:pPr>
      <w:r>
        <w:t>создание продающего корпоративного сайта «с нуля»: разработка дизайна и навигации, согласование алгоритма страховых калькуляторов, текстовое наполнение</w:t>
      </w:r>
    </w:p>
    <w:p w14:paraId="6E63D088" w14:textId="77777777" w:rsidR="00B33C73" w:rsidRDefault="00B33C73">
      <w:pPr>
        <w:numPr>
          <w:ilvl w:val="0"/>
          <w:numId w:val="4"/>
        </w:numPr>
        <w:jc w:val="both"/>
      </w:pPr>
      <w:r>
        <w:t>организация и учет Интернет-продаж</w:t>
      </w:r>
    </w:p>
    <w:p w14:paraId="6E63D089" w14:textId="77777777" w:rsidR="00B33C73" w:rsidRDefault="00B33C73">
      <w:pPr>
        <w:numPr>
          <w:ilvl w:val="0"/>
          <w:numId w:val="4"/>
        </w:numPr>
        <w:jc w:val="both"/>
      </w:pPr>
      <w:proofErr w:type="gramStart"/>
      <w:r>
        <w:t>организация  корпоративных</w:t>
      </w:r>
      <w:proofErr w:type="gramEnd"/>
      <w:r>
        <w:t xml:space="preserve"> мероприятий</w:t>
      </w:r>
    </w:p>
    <w:p w14:paraId="6E63D08A" w14:textId="77777777" w:rsidR="00B33C73" w:rsidRDefault="00B33C73">
      <w:pPr>
        <w:ind w:left="360"/>
      </w:pPr>
    </w:p>
    <w:p w14:paraId="6E63D08B" w14:textId="70642243" w:rsidR="00703127" w:rsidRDefault="00A050CB">
      <w:pPr>
        <w:rPr>
          <w:b/>
          <w:bCs/>
        </w:rPr>
      </w:pPr>
      <w:r>
        <w:rPr>
          <w:b/>
          <w:bCs/>
        </w:rPr>
        <w:t xml:space="preserve">Достижения: </w:t>
      </w:r>
      <w:r w:rsidR="00703127">
        <w:rPr>
          <w:bCs/>
        </w:rPr>
        <w:t>разработан</w:t>
      </w:r>
      <w:r w:rsidR="00703127" w:rsidRPr="00703127">
        <w:rPr>
          <w:bCs/>
        </w:rPr>
        <w:t xml:space="preserve"> и запущен новый корпоративный сайт компании (2007 г.)</w:t>
      </w:r>
      <w:r w:rsidR="00E724A0">
        <w:rPr>
          <w:bCs/>
        </w:rPr>
        <w:t>. И</w:t>
      </w:r>
      <w:r w:rsidR="00703127">
        <w:rPr>
          <w:bCs/>
        </w:rPr>
        <w:t xml:space="preserve">нтернет-продажи увеличены с нуля до </w:t>
      </w:r>
      <w:r w:rsidR="00703127" w:rsidRPr="00703127">
        <w:rPr>
          <w:b/>
          <w:bCs/>
        </w:rPr>
        <w:t>2,5 млн руб. в месяц.</w:t>
      </w:r>
    </w:p>
    <w:p w14:paraId="6E63D08C" w14:textId="77777777" w:rsidR="00B33C73" w:rsidRPr="00703127" w:rsidRDefault="00703127">
      <w:pPr>
        <w:rPr>
          <w:bCs/>
        </w:rPr>
      </w:pPr>
      <w:r w:rsidRPr="00703127">
        <w:rPr>
          <w:bCs/>
        </w:rPr>
        <w:t>Создана Служба качества.</w:t>
      </w:r>
      <w:r>
        <w:rPr>
          <w:bCs/>
        </w:rPr>
        <w:t xml:space="preserve"> </w:t>
      </w:r>
    </w:p>
    <w:p w14:paraId="6E63D08D" w14:textId="77777777" w:rsidR="00A050CB" w:rsidRDefault="00A050CB">
      <w:pPr>
        <w:rPr>
          <w:b/>
          <w:bCs/>
        </w:rPr>
      </w:pPr>
    </w:p>
    <w:p w14:paraId="6E63D08E" w14:textId="77777777" w:rsidR="00B33C73" w:rsidRDefault="00B33C73">
      <w:pPr>
        <w:jc w:val="both"/>
      </w:pPr>
      <w:r>
        <w:rPr>
          <w:b/>
        </w:rPr>
        <w:t xml:space="preserve">02.2006 – 08.2007: </w:t>
      </w:r>
      <w:r>
        <w:rPr>
          <w:b/>
          <w:color w:val="1F497D"/>
        </w:rPr>
        <w:t>ООО Народная страховая компания «</w:t>
      </w:r>
      <w:proofErr w:type="spellStart"/>
      <w:r>
        <w:rPr>
          <w:b/>
          <w:color w:val="1F497D"/>
        </w:rPr>
        <w:t>Рекон</w:t>
      </w:r>
      <w:proofErr w:type="spellEnd"/>
      <w:proofErr w:type="gramStart"/>
      <w:r>
        <w:rPr>
          <w:b/>
          <w:color w:val="1F497D"/>
        </w:rPr>
        <w:t>»,  Москва</w:t>
      </w:r>
      <w:proofErr w:type="gramEnd"/>
      <w:r>
        <w:rPr>
          <w:b/>
          <w:color w:val="1F497D"/>
        </w:rPr>
        <w:t>.</w:t>
      </w:r>
    </w:p>
    <w:p w14:paraId="6E63D08F" w14:textId="77777777" w:rsidR="00B33C73" w:rsidRDefault="00B33C73">
      <w:pPr>
        <w:jc w:val="both"/>
      </w:pPr>
      <w:r>
        <w:t>Руководитель департамента интернет-продаж.</w:t>
      </w:r>
    </w:p>
    <w:p w14:paraId="6E63D090" w14:textId="77777777" w:rsidR="00B33C73" w:rsidRDefault="00B33C73">
      <w:pPr>
        <w:jc w:val="both"/>
      </w:pPr>
    </w:p>
    <w:p w14:paraId="6E63D091" w14:textId="77777777" w:rsidR="00B33C73" w:rsidRDefault="00B33C73">
      <w:pPr>
        <w:numPr>
          <w:ilvl w:val="0"/>
          <w:numId w:val="2"/>
        </w:numPr>
        <w:jc w:val="both"/>
      </w:pPr>
      <w:r>
        <w:t>реорганизация корпоративного сайта</w:t>
      </w:r>
    </w:p>
    <w:p w14:paraId="6E63D092" w14:textId="77777777" w:rsidR="00B33C73" w:rsidRDefault="00B33C73">
      <w:pPr>
        <w:numPr>
          <w:ilvl w:val="0"/>
          <w:numId w:val="2"/>
        </w:numPr>
        <w:jc w:val="both"/>
      </w:pPr>
      <w:r>
        <w:t>продвижение и реклама сайта в Интернете</w:t>
      </w:r>
    </w:p>
    <w:p w14:paraId="6E63D093" w14:textId="77777777" w:rsidR="00B33C73" w:rsidRDefault="00B33C73">
      <w:pPr>
        <w:numPr>
          <w:ilvl w:val="0"/>
          <w:numId w:val="2"/>
        </w:numPr>
        <w:jc w:val="both"/>
      </w:pPr>
      <w:r>
        <w:t>организация Интернет-продаж</w:t>
      </w:r>
    </w:p>
    <w:p w14:paraId="6E63D094" w14:textId="77777777" w:rsidR="00B33C73" w:rsidRDefault="00B33C73">
      <w:pPr>
        <w:numPr>
          <w:ilvl w:val="0"/>
          <w:numId w:val="2"/>
        </w:numPr>
        <w:jc w:val="both"/>
        <w:rPr>
          <w:b/>
        </w:rPr>
      </w:pPr>
      <w:r>
        <w:t xml:space="preserve">антикризисный </w:t>
      </w:r>
      <w:r>
        <w:rPr>
          <w:lang w:val="en-US"/>
        </w:rPr>
        <w:t>PR</w:t>
      </w:r>
    </w:p>
    <w:p w14:paraId="6E63D095" w14:textId="77777777" w:rsidR="00B33C73" w:rsidRDefault="00B33C73">
      <w:pPr>
        <w:jc w:val="both"/>
        <w:rPr>
          <w:b/>
        </w:rPr>
      </w:pPr>
    </w:p>
    <w:p w14:paraId="6E63D096" w14:textId="1F35A655" w:rsidR="00703127" w:rsidRDefault="00703127">
      <w:pPr>
        <w:jc w:val="both"/>
        <w:rPr>
          <w:b/>
        </w:rPr>
      </w:pPr>
      <w:r>
        <w:rPr>
          <w:b/>
          <w:bCs/>
        </w:rPr>
        <w:t xml:space="preserve">Достижения: </w:t>
      </w:r>
      <w:r>
        <w:rPr>
          <w:bCs/>
        </w:rPr>
        <w:t>обновлен корпоративный сайт компании. Созданы страховые калькуляторы. Для онлайн оплаты были подключены Яндекс-деньги и интернет-</w:t>
      </w:r>
      <w:proofErr w:type="spellStart"/>
      <w:r>
        <w:rPr>
          <w:bCs/>
        </w:rPr>
        <w:t>эквайринг</w:t>
      </w:r>
      <w:proofErr w:type="spellEnd"/>
      <w:r>
        <w:rPr>
          <w:bCs/>
        </w:rPr>
        <w:t>.</w:t>
      </w:r>
    </w:p>
    <w:p w14:paraId="6E63D097" w14:textId="77777777" w:rsidR="00703127" w:rsidRDefault="00703127">
      <w:pPr>
        <w:jc w:val="both"/>
        <w:rPr>
          <w:b/>
        </w:rPr>
      </w:pPr>
    </w:p>
    <w:p w14:paraId="6E63D098" w14:textId="77777777" w:rsidR="00B33C73" w:rsidRDefault="00B33C73">
      <w:pPr>
        <w:jc w:val="both"/>
      </w:pPr>
      <w:r>
        <w:rPr>
          <w:b/>
        </w:rPr>
        <w:t xml:space="preserve">02.2004 - 01.2006: </w:t>
      </w:r>
      <w:r>
        <w:rPr>
          <w:b/>
          <w:color w:val="1F497D"/>
        </w:rPr>
        <w:t>ЗАО "ГУТА-Страхование", Москва.</w:t>
      </w:r>
    </w:p>
    <w:p w14:paraId="6E63D099" w14:textId="77777777" w:rsidR="00B33C73" w:rsidRPr="00703127" w:rsidRDefault="00B33C73">
      <w:pPr>
        <w:jc w:val="both"/>
      </w:pPr>
      <w:r>
        <w:t>Руководитель отдела интернет-продаж.</w:t>
      </w:r>
    </w:p>
    <w:p w14:paraId="6E63D09A" w14:textId="77777777" w:rsidR="00B33C73" w:rsidRPr="00703127" w:rsidRDefault="00B33C73">
      <w:pPr>
        <w:jc w:val="both"/>
      </w:pPr>
    </w:p>
    <w:p w14:paraId="6E63D09B" w14:textId="77777777" w:rsidR="00B33C73" w:rsidRDefault="00B33C73">
      <w:pPr>
        <w:numPr>
          <w:ilvl w:val="0"/>
          <w:numId w:val="3"/>
        </w:numPr>
        <w:jc w:val="both"/>
      </w:pPr>
      <w:r>
        <w:t>организация и учет Интернет-продаж</w:t>
      </w:r>
    </w:p>
    <w:p w14:paraId="6E63D09C" w14:textId="77777777" w:rsidR="00B33C73" w:rsidRDefault="00B33C73">
      <w:pPr>
        <w:numPr>
          <w:ilvl w:val="0"/>
          <w:numId w:val="3"/>
        </w:numPr>
        <w:jc w:val="both"/>
      </w:pPr>
      <w:r>
        <w:t>подключение и поддержка электронных платежных систем, Интернет-</w:t>
      </w:r>
      <w:proofErr w:type="spellStart"/>
      <w:r>
        <w:t>эквайринг</w:t>
      </w:r>
      <w:proofErr w:type="spellEnd"/>
      <w:r>
        <w:t xml:space="preserve"> для </w:t>
      </w: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оплаты страховых продуктов</w:t>
      </w:r>
    </w:p>
    <w:p w14:paraId="6E63D09D" w14:textId="77777777" w:rsidR="00B33C73" w:rsidRDefault="00B33C73">
      <w:pPr>
        <w:numPr>
          <w:ilvl w:val="0"/>
          <w:numId w:val="3"/>
        </w:numPr>
        <w:jc w:val="both"/>
      </w:pPr>
      <w:r>
        <w:t>планирование</w:t>
      </w:r>
      <w:r>
        <w:rPr>
          <w:lang w:val="en-US"/>
        </w:rPr>
        <w:t xml:space="preserve"> </w:t>
      </w:r>
      <w:r>
        <w:t>Интернет-рекламы</w:t>
      </w:r>
    </w:p>
    <w:p w14:paraId="6E63D09E" w14:textId="77777777" w:rsidR="00B33C73" w:rsidRDefault="00B33C73">
      <w:pPr>
        <w:numPr>
          <w:ilvl w:val="0"/>
          <w:numId w:val="3"/>
        </w:numPr>
        <w:jc w:val="both"/>
      </w:pPr>
      <w:r>
        <w:t>разработка дизайна Интернет-магазина, изготовление рекламных баннеров</w:t>
      </w:r>
    </w:p>
    <w:p w14:paraId="6E63D09F" w14:textId="77777777" w:rsidR="00B33C73" w:rsidRDefault="00B33C73">
      <w:pPr>
        <w:numPr>
          <w:ilvl w:val="0"/>
          <w:numId w:val="3"/>
        </w:numPr>
        <w:jc w:val="both"/>
      </w:pPr>
      <w:proofErr w:type="gramStart"/>
      <w:r>
        <w:t>он-</w:t>
      </w:r>
      <w:proofErr w:type="spellStart"/>
      <w:r>
        <w:t>лайн</w:t>
      </w:r>
      <w:proofErr w:type="spellEnd"/>
      <w:proofErr w:type="gramEnd"/>
      <w:r>
        <w:t xml:space="preserve"> консультирование посетителей сайта, официальный представитель компании на страховых порталах</w:t>
      </w:r>
    </w:p>
    <w:p w14:paraId="6E63D0A0" w14:textId="77777777" w:rsidR="00B33C73" w:rsidRDefault="00B33C73">
      <w:pPr>
        <w:numPr>
          <w:ilvl w:val="0"/>
          <w:numId w:val="3"/>
        </w:numPr>
        <w:jc w:val="both"/>
      </w:pPr>
      <w:r>
        <w:t>программирование страховых калькуляторов</w:t>
      </w:r>
    </w:p>
    <w:p w14:paraId="6E63D0A1" w14:textId="77777777" w:rsidR="00B33C73" w:rsidRDefault="00B33C73">
      <w:pPr>
        <w:numPr>
          <w:ilvl w:val="0"/>
          <w:numId w:val="3"/>
        </w:numPr>
        <w:jc w:val="both"/>
      </w:pPr>
      <w:r>
        <w:t>оптимизация навигации и дизайна корпоративного сайта, его наполнение</w:t>
      </w:r>
    </w:p>
    <w:p w14:paraId="6E63D0A2" w14:textId="77777777" w:rsidR="00B33C73" w:rsidRDefault="00B33C73">
      <w:pPr>
        <w:jc w:val="both"/>
      </w:pPr>
    </w:p>
    <w:p w14:paraId="6E63D0A3" w14:textId="77777777" w:rsidR="00703127" w:rsidRPr="00026D2B" w:rsidRDefault="00703127" w:rsidP="00703127">
      <w:pPr>
        <w:jc w:val="both"/>
        <w:rPr>
          <w:b/>
        </w:rPr>
      </w:pPr>
      <w:r>
        <w:rPr>
          <w:b/>
          <w:bCs/>
        </w:rPr>
        <w:t xml:space="preserve">Достижения: </w:t>
      </w:r>
      <w:r>
        <w:rPr>
          <w:bCs/>
        </w:rPr>
        <w:t>обновлен корпоративный сайт компании. Серьезно откорректированы страховые калькуляторы. Для онлайн оплаты был подключен интернет-</w:t>
      </w:r>
      <w:proofErr w:type="spellStart"/>
      <w:r>
        <w:rPr>
          <w:bCs/>
        </w:rPr>
        <w:t>эквайринг</w:t>
      </w:r>
      <w:proofErr w:type="spellEnd"/>
      <w:r>
        <w:rPr>
          <w:bCs/>
        </w:rPr>
        <w:t>.</w:t>
      </w:r>
      <w:r w:rsidR="00026D2B">
        <w:rPr>
          <w:bCs/>
        </w:rPr>
        <w:t xml:space="preserve"> Интернет-продажи выросли с нуля </w:t>
      </w:r>
      <w:r w:rsidR="00026D2B" w:rsidRPr="00026D2B">
        <w:rPr>
          <w:b/>
          <w:bCs/>
        </w:rPr>
        <w:t>до 1 млн руб. в месяц.</w:t>
      </w:r>
    </w:p>
    <w:p w14:paraId="6E63D0A4" w14:textId="77777777" w:rsidR="00B33C73" w:rsidRDefault="00B33C73">
      <w:pPr>
        <w:rPr>
          <w:b/>
          <w:bCs/>
        </w:rPr>
      </w:pPr>
    </w:p>
    <w:p w14:paraId="6E63D0A5" w14:textId="77777777" w:rsidR="00703127" w:rsidRDefault="00703127">
      <w:pPr>
        <w:rPr>
          <w:b/>
          <w:bCs/>
        </w:rPr>
      </w:pPr>
    </w:p>
    <w:p w14:paraId="6E63D0A6" w14:textId="77777777" w:rsidR="00B33C73" w:rsidRPr="00703127" w:rsidRDefault="00B33C73">
      <w:pPr>
        <w:rPr>
          <w:b/>
          <w:bCs/>
          <w:shd w:val="clear" w:color="auto" w:fill="D9D9D9"/>
        </w:rPr>
      </w:pPr>
      <w:r>
        <w:rPr>
          <w:b/>
          <w:bCs/>
          <w:shd w:val="clear" w:color="auto" w:fill="D9D9D9"/>
        </w:rPr>
        <w:t>Достижения:</w:t>
      </w:r>
    </w:p>
    <w:p w14:paraId="27B4DBA8" w14:textId="05F0D262" w:rsidR="00F90591" w:rsidRDefault="00C978FD" w:rsidP="00C978FD">
      <w:pPr>
        <w:rPr>
          <w:color w:val="0000FF"/>
          <w:u w:val="single"/>
          <w:lang w:eastAsia="ru-RU"/>
        </w:rPr>
      </w:pPr>
      <w:r>
        <w:t xml:space="preserve">Ссылка на презентацию моих результатов в Интернет-маркетинге - </w:t>
      </w:r>
      <w:hyperlink r:id="rId7" w:history="1">
        <w:r w:rsidR="006F1E32" w:rsidRPr="00903978">
          <w:rPr>
            <w:rStyle w:val="a3"/>
            <w:lang w:eastAsia="ru-RU"/>
          </w:rPr>
          <w:t>http://</w:t>
        </w:r>
        <w:r w:rsidR="006F1E32" w:rsidRPr="00903978">
          <w:rPr>
            <w:rStyle w:val="a3"/>
            <w:lang w:val="en-US" w:eastAsia="ru-RU"/>
          </w:rPr>
          <w:t>www</w:t>
        </w:r>
        <w:r w:rsidR="006F1E32" w:rsidRPr="00903978">
          <w:rPr>
            <w:rStyle w:val="a3"/>
            <w:lang w:eastAsia="ru-RU"/>
          </w:rPr>
          <w:t>.</w:t>
        </w:r>
        <w:r w:rsidR="006F1E32" w:rsidRPr="00903978">
          <w:rPr>
            <w:rStyle w:val="a3"/>
            <w:lang w:val="en-US" w:eastAsia="ru-RU"/>
          </w:rPr>
          <w:t>head</w:t>
        </w:r>
        <w:r w:rsidR="006F1E32" w:rsidRPr="00903978">
          <w:rPr>
            <w:rStyle w:val="a3"/>
            <w:lang w:eastAsia="ru-RU"/>
          </w:rPr>
          <w:t>-</w:t>
        </w:r>
        <w:r w:rsidR="006F1E32" w:rsidRPr="00903978">
          <w:rPr>
            <w:rStyle w:val="a3"/>
            <w:lang w:val="en-US" w:eastAsia="ru-RU"/>
          </w:rPr>
          <w:t>wind</w:t>
        </w:r>
        <w:r w:rsidR="006F1E32" w:rsidRPr="00903978">
          <w:rPr>
            <w:rStyle w:val="a3"/>
            <w:lang w:eastAsia="ru-RU"/>
          </w:rPr>
          <w:t>.</w:t>
        </w:r>
        <w:proofErr w:type="spellStart"/>
        <w:r w:rsidR="006F1E32" w:rsidRPr="00903978">
          <w:rPr>
            <w:rStyle w:val="a3"/>
            <w:lang w:val="en-US" w:eastAsia="ru-RU"/>
          </w:rPr>
          <w:t>ru</w:t>
        </w:r>
        <w:proofErr w:type="spellEnd"/>
        <w:r w:rsidR="006F1E32" w:rsidRPr="00903978">
          <w:rPr>
            <w:rStyle w:val="a3"/>
            <w:lang w:eastAsia="ru-RU"/>
          </w:rPr>
          <w:t>/Dayhovski.pdf</w:t>
        </w:r>
      </w:hyperlink>
    </w:p>
    <w:p w14:paraId="6E63D0A8" w14:textId="68E9CE9E" w:rsidR="00C978FD" w:rsidRDefault="00C978FD" w:rsidP="00C978FD">
      <w:r>
        <w:t xml:space="preserve">Моя статья об Интернет-продажах на страховом портале «Страхование сегодня» - </w:t>
      </w:r>
      <w:hyperlink r:id="rId8" w:history="1">
        <w:r w:rsidRPr="00F90591">
          <w:rPr>
            <w:rStyle w:val="a3"/>
          </w:rPr>
          <w:t>http://www.insur-info.ru/comments/594/</w:t>
        </w:r>
      </w:hyperlink>
      <w:r>
        <w:t xml:space="preserve"> </w:t>
      </w:r>
    </w:p>
    <w:p w14:paraId="6E63D0A9" w14:textId="77777777" w:rsidR="006D09B9" w:rsidRDefault="006D09B9" w:rsidP="00C978FD">
      <w:r>
        <w:t>М</w:t>
      </w:r>
      <w:r w:rsidRPr="006D09B9">
        <w:t xml:space="preserve">оя статья по страхованию ДБО в "Аналитическом банковском журнале" - </w:t>
      </w:r>
      <w:hyperlink r:id="rId9" w:history="1">
        <w:r w:rsidR="0084045E" w:rsidRPr="006232B6">
          <w:rPr>
            <w:rStyle w:val="a3"/>
          </w:rPr>
          <w:t>http://abajour.ru/files/62-65_217.pdf</w:t>
        </w:r>
      </w:hyperlink>
    </w:p>
    <w:p w14:paraId="6E63D0AA" w14:textId="6D1D3AAA" w:rsidR="0084045E" w:rsidRDefault="0084045E" w:rsidP="00C978FD">
      <w:r>
        <w:t xml:space="preserve">Статья на </w:t>
      </w:r>
      <w:proofErr w:type="gramStart"/>
      <w:r>
        <w:t>Банки..</w:t>
      </w:r>
      <w:proofErr w:type="spellStart"/>
      <w:proofErr w:type="gramEnd"/>
      <w:r>
        <w:t>ру</w:t>
      </w:r>
      <w:proofErr w:type="spellEnd"/>
      <w:r>
        <w:t xml:space="preserve"> - </w:t>
      </w:r>
      <w:hyperlink r:id="rId10" w:history="1">
        <w:r w:rsidRPr="00F90591">
          <w:rPr>
            <w:rStyle w:val="a3"/>
          </w:rPr>
          <w:t>http://www.banki.ru/news/daytheme/?id=7744750</w:t>
        </w:r>
      </w:hyperlink>
    </w:p>
    <w:p w14:paraId="6E63D0AB" w14:textId="1D380D9C" w:rsidR="00C978FD" w:rsidRDefault="00C978FD" w:rsidP="00C978FD">
      <w:r>
        <w:lastRenderedPageBreak/>
        <w:t xml:space="preserve">Моя игра-викторина под </w:t>
      </w:r>
      <w:proofErr w:type="spellStart"/>
      <w:r>
        <w:t>Андроид</w:t>
      </w:r>
      <w:proofErr w:type="spellEnd"/>
      <w:r>
        <w:t xml:space="preserve"> - </w:t>
      </w:r>
      <w:hyperlink r:id="rId11" w:history="1">
        <w:r w:rsidRPr="00F90591">
          <w:rPr>
            <w:rStyle w:val="a3"/>
          </w:rPr>
          <w:t>https://play.google.com/store/apps/details?id=ru.stopandhelp.comedy&amp;feature=search_result#?t=W251bGwsMSwyLDEsInJ1LnN0b3BhbmRoZWxwLmNvbWVkeSJd</w:t>
        </w:r>
      </w:hyperlink>
    </w:p>
    <w:p w14:paraId="6E63D0AC" w14:textId="01ED9CC4" w:rsidR="000F3000" w:rsidRDefault="00F90591" w:rsidP="00C978FD">
      <w:pPr>
        <w:rPr>
          <w:b/>
          <w:bCs/>
        </w:rPr>
      </w:pPr>
      <w:r>
        <w:t>Мои</w:t>
      </w:r>
      <w:r w:rsidR="00C978FD">
        <w:t xml:space="preserve"> проект</w:t>
      </w:r>
      <w:r>
        <w:t>ы</w:t>
      </w:r>
      <w:r w:rsidR="00C978FD">
        <w:t xml:space="preserve"> — </w:t>
      </w:r>
      <w:r w:rsidR="00D5026B">
        <w:t>веб-студи</w:t>
      </w:r>
      <w:r w:rsidR="003048A7">
        <w:t>и</w:t>
      </w:r>
      <w:r w:rsidR="00D5026B">
        <w:t xml:space="preserve"> </w:t>
      </w:r>
      <w:hyperlink r:id="rId12" w:history="1">
        <w:r w:rsidRPr="00E52865">
          <w:rPr>
            <w:rStyle w:val="a3"/>
          </w:rPr>
          <w:t>www.rusnet.su</w:t>
        </w:r>
      </w:hyperlink>
      <w:r>
        <w:t xml:space="preserve"> </w:t>
      </w:r>
      <w:r w:rsidRPr="00F90591">
        <w:t xml:space="preserve">и </w:t>
      </w:r>
      <w:hyperlink r:id="rId13" w:history="1">
        <w:r w:rsidRPr="00E52865">
          <w:rPr>
            <w:rStyle w:val="a3"/>
          </w:rPr>
          <w:t>www.head-wind.ru</w:t>
        </w:r>
      </w:hyperlink>
      <w:r>
        <w:t xml:space="preserve"> </w:t>
      </w:r>
      <w:r w:rsidR="00B33C73">
        <w:rPr>
          <w:b/>
          <w:bCs/>
        </w:rPr>
        <w:br/>
      </w:r>
    </w:p>
    <w:p w14:paraId="6E63D0AD" w14:textId="77777777" w:rsidR="000F3000" w:rsidRDefault="000F3000">
      <w:pPr>
        <w:rPr>
          <w:b/>
          <w:bCs/>
        </w:rPr>
      </w:pPr>
    </w:p>
    <w:p w14:paraId="6E63D0AE" w14:textId="77777777" w:rsidR="00B33C73" w:rsidRDefault="00B33C73">
      <w:r>
        <w:rPr>
          <w:b/>
          <w:bCs/>
          <w:shd w:val="clear" w:color="auto" w:fill="D9D9D9"/>
        </w:rPr>
        <w:t>Основные навыки:</w:t>
      </w:r>
    </w:p>
    <w:p w14:paraId="6E63D0AF" w14:textId="0308590D" w:rsidR="00B33C73" w:rsidRDefault="00B33C73">
      <w:r>
        <w:t xml:space="preserve">Графические программы: </w:t>
      </w:r>
      <w:r>
        <w:rPr>
          <w:lang w:val="en-US"/>
        </w:rPr>
        <w:t>Adobe</w:t>
      </w:r>
      <w:r>
        <w:t xml:space="preserve"> </w:t>
      </w:r>
      <w:r>
        <w:rPr>
          <w:lang w:val="en-US"/>
        </w:rPr>
        <w:t>Illustrator</w:t>
      </w:r>
      <w:r>
        <w:t xml:space="preserve">, </w:t>
      </w:r>
      <w:r>
        <w:rPr>
          <w:lang w:val="en-US"/>
        </w:rPr>
        <w:t>Corel</w:t>
      </w:r>
      <w:r>
        <w:t xml:space="preserve"> </w:t>
      </w:r>
      <w:r>
        <w:rPr>
          <w:lang w:val="en-US"/>
        </w:rPr>
        <w:t>Draw</w:t>
      </w:r>
      <w:r w:rsidRPr="000F3000">
        <w:t>.</w:t>
      </w:r>
    </w:p>
    <w:p w14:paraId="6E63D0B0" w14:textId="34F1C90A" w:rsidR="00B33C73" w:rsidRDefault="00B33C73">
      <w:r>
        <w:t>Веб</w:t>
      </w:r>
      <w:r w:rsidRPr="000F3000">
        <w:t>-</w:t>
      </w:r>
      <w:r>
        <w:t>дизайн</w:t>
      </w:r>
      <w:r w:rsidRPr="000F3000">
        <w:t xml:space="preserve"> </w:t>
      </w:r>
      <w:r>
        <w:t>и</w:t>
      </w:r>
      <w:r w:rsidRPr="000F3000">
        <w:t xml:space="preserve"> </w:t>
      </w:r>
      <w:r>
        <w:t>программирование</w:t>
      </w:r>
      <w:r w:rsidRPr="000F3000">
        <w:t xml:space="preserve">: </w:t>
      </w:r>
      <w:r>
        <w:rPr>
          <w:lang w:val="en-US"/>
        </w:rPr>
        <w:t>HTML</w:t>
      </w:r>
      <w:r w:rsidRPr="000F3000">
        <w:t xml:space="preserve">, </w:t>
      </w:r>
      <w:r>
        <w:rPr>
          <w:lang w:val="en-US"/>
        </w:rPr>
        <w:t>JavaScript</w:t>
      </w:r>
      <w:r w:rsidR="00D5026B" w:rsidRPr="000F3000">
        <w:t xml:space="preserve">, </w:t>
      </w:r>
      <w:r>
        <w:rPr>
          <w:lang w:val="en-US"/>
        </w:rPr>
        <w:t>CSS</w:t>
      </w:r>
      <w:r w:rsidR="00D5026B" w:rsidRPr="00E10514">
        <w:t xml:space="preserve">, </w:t>
      </w:r>
      <w:proofErr w:type="spellStart"/>
      <w:r w:rsidR="00866BEC">
        <w:t>Wordpress</w:t>
      </w:r>
      <w:proofErr w:type="spellEnd"/>
      <w:r w:rsidR="00866BEC">
        <w:t xml:space="preserve">, </w:t>
      </w:r>
      <w:proofErr w:type="spellStart"/>
      <w:r w:rsidR="00866BEC">
        <w:t>Axure</w:t>
      </w:r>
      <w:proofErr w:type="spellEnd"/>
      <w:r w:rsidR="00866BEC">
        <w:t xml:space="preserve">, </w:t>
      </w:r>
      <w:proofErr w:type="spellStart"/>
      <w:r w:rsidR="00866BEC">
        <w:t>Dreamweaver</w:t>
      </w:r>
      <w:proofErr w:type="spellEnd"/>
      <w:r w:rsidR="00866BEC">
        <w:t>.</w:t>
      </w:r>
    </w:p>
    <w:p w14:paraId="6E63D0B1" w14:textId="77777777" w:rsidR="00B33C73" w:rsidRDefault="00B33C73"/>
    <w:p w14:paraId="6E63D0B2" w14:textId="77777777" w:rsidR="00B33C73" w:rsidRDefault="00B33C73">
      <w:r>
        <w:rPr>
          <w:b/>
          <w:bCs/>
          <w:shd w:val="clear" w:color="auto" w:fill="D9D9D9"/>
        </w:rPr>
        <w:t>Знание языков:</w:t>
      </w:r>
    </w:p>
    <w:p w14:paraId="6E63D0B3" w14:textId="77777777" w:rsidR="00B33C73" w:rsidRDefault="00B33C73">
      <w:r>
        <w:t>Французский: владею хорошо.</w:t>
      </w:r>
    </w:p>
    <w:p w14:paraId="6E63D0B4" w14:textId="77777777" w:rsidR="00B33C73" w:rsidRDefault="00B33C73">
      <w:r>
        <w:t>Английский: читаю специальную литературу.</w:t>
      </w:r>
    </w:p>
    <w:p w14:paraId="6E63D0B5" w14:textId="77777777" w:rsidR="00B33C73" w:rsidRDefault="00B33C73"/>
    <w:p w14:paraId="6E63D0B6" w14:textId="77777777" w:rsidR="00B33C73" w:rsidRDefault="00B33C73">
      <w:r>
        <w:rPr>
          <w:b/>
          <w:bCs/>
          <w:shd w:val="clear" w:color="auto" w:fill="D9D9D9"/>
        </w:rPr>
        <w:t>Дополнительно:</w:t>
      </w:r>
    </w:p>
    <w:p w14:paraId="6E63D0B7" w14:textId="77777777" w:rsidR="00C978FD" w:rsidRDefault="00C978FD" w:rsidP="00C978FD">
      <w:r>
        <w:t>Умение работать с людьми, опыт руководящей работы.</w:t>
      </w:r>
    </w:p>
    <w:p w14:paraId="6E63D0B8" w14:textId="77777777" w:rsidR="00B33C73" w:rsidRDefault="00C978FD" w:rsidP="00C978FD">
      <w:r>
        <w:t>Коммуникабельность, креативность, инициативность, грамотная речь</w:t>
      </w:r>
      <w:r w:rsidR="009A24C9">
        <w:t>. Огромный опыт работы в Интернете</w:t>
      </w:r>
      <w:r>
        <w:t>, хорошее знан</w:t>
      </w:r>
      <w:r w:rsidR="000E0353">
        <w:t>ие сетевой аудитории. Уже в 1991</w:t>
      </w:r>
      <w:r>
        <w:t xml:space="preserve"> г. активно пользовался электронной почтой, а в 1998 г. сделал первый продающий сайт.</w:t>
      </w:r>
    </w:p>
    <w:p w14:paraId="6E63D0B9" w14:textId="77777777" w:rsidR="00C978FD" w:rsidRDefault="00C978FD" w:rsidP="00C978FD"/>
    <w:p w14:paraId="6E63D0BA" w14:textId="77777777" w:rsidR="00B33C73" w:rsidRDefault="00B33C73">
      <w:r>
        <w:rPr>
          <w:b/>
          <w:bCs/>
          <w:shd w:val="clear" w:color="auto" w:fill="D9D9D9"/>
        </w:rPr>
        <w:t>Рекомендации:</w:t>
      </w:r>
    </w:p>
    <w:p w14:paraId="6E63D0BB" w14:textId="5E78AFDD" w:rsidR="00B33C73" w:rsidRDefault="00B33C73">
      <w:pPr>
        <w:shd w:val="clear" w:color="auto" w:fill="FFFFFF"/>
      </w:pPr>
      <w:r>
        <w:t xml:space="preserve">Руденко Д.Ф. </w:t>
      </w:r>
      <w:r w:rsidR="00AF149E">
        <w:t>–</w:t>
      </w:r>
      <w:r>
        <w:t xml:space="preserve"> </w:t>
      </w:r>
      <w:r w:rsidR="00AF149E">
        <w:t xml:space="preserve">генеральный директор </w:t>
      </w:r>
      <w:r w:rsidR="0063079B">
        <w:t>СК</w:t>
      </w:r>
      <w:r w:rsidR="00AF149E">
        <w:t xml:space="preserve"> "</w:t>
      </w:r>
      <w:r w:rsidR="0063079B">
        <w:t>Абсолют Страхование</w:t>
      </w:r>
      <w:bookmarkStart w:id="0" w:name="_GoBack"/>
      <w:bookmarkEnd w:id="0"/>
      <w:r w:rsidR="00AF149E">
        <w:t>"</w:t>
      </w:r>
      <w:r>
        <w:t>.</w:t>
      </w:r>
    </w:p>
    <w:p w14:paraId="586B49B3" w14:textId="7733DDFC" w:rsidR="00FD534C" w:rsidRPr="0063079B" w:rsidRDefault="00B33C73" w:rsidP="00FD534C">
      <w:pPr>
        <w:suppressAutoHyphens w:val="0"/>
        <w:rPr>
          <w:lang w:eastAsia="ru-RU"/>
        </w:rPr>
      </w:pPr>
      <w:r>
        <w:t>Ханов М.В. –</w:t>
      </w:r>
      <w:r w:rsidR="00FD534C">
        <w:t xml:space="preserve"> </w:t>
      </w:r>
      <w:r w:rsidR="0063079B" w:rsidRPr="0063079B">
        <w:rPr>
          <w:lang w:eastAsia="ru-RU"/>
        </w:rPr>
        <w:t>Председатель Совета директоров, Управляющий директор</w:t>
      </w:r>
      <w:r w:rsidR="0063079B">
        <w:rPr>
          <w:lang w:eastAsia="ru-RU"/>
        </w:rPr>
        <w:t xml:space="preserve"> </w:t>
      </w:r>
      <w:proofErr w:type="spellStart"/>
      <w:r w:rsidR="0063079B">
        <w:rPr>
          <w:lang w:eastAsia="ru-RU"/>
        </w:rPr>
        <w:t>Алго</w:t>
      </w:r>
      <w:proofErr w:type="spellEnd"/>
      <w:r w:rsidR="0063079B">
        <w:rPr>
          <w:lang w:eastAsia="ru-RU"/>
        </w:rPr>
        <w:t xml:space="preserve"> Капитал</w:t>
      </w:r>
    </w:p>
    <w:p w14:paraId="6E63D0BE" w14:textId="799445E2" w:rsidR="00B33C73" w:rsidRDefault="00B33C73">
      <w:pPr>
        <w:shd w:val="clear" w:color="auto" w:fill="FFFFFF"/>
      </w:pPr>
    </w:p>
    <w:sectPr w:rsidR="00B33C73" w:rsidSect="003B22CF">
      <w:pgSz w:w="11906" w:h="16838"/>
      <w:pgMar w:top="142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sine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74C5"/>
    <w:rsid w:val="00026D2B"/>
    <w:rsid w:val="000E0353"/>
    <w:rsid w:val="000F3000"/>
    <w:rsid w:val="0016323E"/>
    <w:rsid w:val="001703A3"/>
    <w:rsid w:val="00172A27"/>
    <w:rsid w:val="00186CF2"/>
    <w:rsid w:val="00214E4B"/>
    <w:rsid w:val="003048A7"/>
    <w:rsid w:val="00316F54"/>
    <w:rsid w:val="00360971"/>
    <w:rsid w:val="003B22CF"/>
    <w:rsid w:val="003D7834"/>
    <w:rsid w:val="00486434"/>
    <w:rsid w:val="00525D8E"/>
    <w:rsid w:val="005643A2"/>
    <w:rsid w:val="005D765C"/>
    <w:rsid w:val="0063079B"/>
    <w:rsid w:val="006D09B9"/>
    <w:rsid w:val="006E77C6"/>
    <w:rsid w:val="006F1E32"/>
    <w:rsid w:val="00703127"/>
    <w:rsid w:val="00780B74"/>
    <w:rsid w:val="00810CA8"/>
    <w:rsid w:val="0084045E"/>
    <w:rsid w:val="00866BEC"/>
    <w:rsid w:val="008A7D21"/>
    <w:rsid w:val="008C261B"/>
    <w:rsid w:val="0093665E"/>
    <w:rsid w:val="009511B2"/>
    <w:rsid w:val="009A24C9"/>
    <w:rsid w:val="00A050CB"/>
    <w:rsid w:val="00A1668D"/>
    <w:rsid w:val="00A332C1"/>
    <w:rsid w:val="00AB3026"/>
    <w:rsid w:val="00AD2FB4"/>
    <w:rsid w:val="00AF149E"/>
    <w:rsid w:val="00B317A6"/>
    <w:rsid w:val="00B33C73"/>
    <w:rsid w:val="00B648D9"/>
    <w:rsid w:val="00BE23FE"/>
    <w:rsid w:val="00C03CCD"/>
    <w:rsid w:val="00C27F71"/>
    <w:rsid w:val="00C978FD"/>
    <w:rsid w:val="00D22AC9"/>
    <w:rsid w:val="00D37DDD"/>
    <w:rsid w:val="00D5026B"/>
    <w:rsid w:val="00D57582"/>
    <w:rsid w:val="00E10514"/>
    <w:rsid w:val="00E724A0"/>
    <w:rsid w:val="00EF6AD1"/>
    <w:rsid w:val="00F84BEC"/>
    <w:rsid w:val="00F90591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D035"/>
  <w15:chartTrackingRefBased/>
  <w15:docId w15:val="{653CA91F-BE1B-471E-9CB1-DCC26558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autoSpaceDE w:val="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Title"/>
    <w:basedOn w:val="a"/>
    <w:next w:val="a7"/>
    <w:qFormat/>
    <w:pPr>
      <w:autoSpaceDE w:val="0"/>
      <w:jc w:val="center"/>
    </w:pPr>
    <w:rPr>
      <w:b/>
      <w:bCs/>
      <w:sz w:val="40"/>
      <w:szCs w:val="40"/>
      <w:lang w:val="en-US"/>
    </w:rPr>
  </w:style>
  <w:style w:type="paragraph" w:styleId="a7">
    <w:name w:val="Subtitle"/>
    <w:basedOn w:val="10"/>
    <w:next w:val="a4"/>
    <w:qFormat/>
    <w:pPr>
      <w:jc w:val="center"/>
    </w:pPr>
    <w:rPr>
      <w:i/>
      <w:iCs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66BE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866BEC"/>
    <w:rPr>
      <w:rFonts w:ascii="Segoe UI" w:hAnsi="Segoe UI" w:cs="Segoe UI"/>
      <w:sz w:val="18"/>
      <w:szCs w:val="18"/>
      <w:lang w:eastAsia="ar-SA"/>
    </w:rPr>
  </w:style>
  <w:style w:type="paragraph" w:styleId="ab">
    <w:name w:val="Normal (Web)"/>
    <w:basedOn w:val="a"/>
    <w:uiPriority w:val="99"/>
    <w:semiHidden/>
    <w:unhideWhenUsed/>
    <w:rsid w:val="00FD534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Mention">
    <w:name w:val="Mention"/>
    <w:basedOn w:val="a0"/>
    <w:uiPriority w:val="99"/>
    <w:semiHidden/>
    <w:unhideWhenUsed/>
    <w:rsid w:val="00AD2FB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ur-info.ru/comments/594/%20" TargetMode="External"/><Relationship Id="rId13" Type="http://schemas.openxmlformats.org/officeDocument/2006/relationships/hyperlink" Target="http://www.head-win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ad-wind.ru/Dayhovski.pdf" TargetMode="External"/><Relationship Id="rId12" Type="http://schemas.openxmlformats.org/officeDocument/2006/relationships/hyperlink" Target="http://www.rusnet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d-wind.ru/Dayhovski.pdf" TargetMode="External"/><Relationship Id="rId11" Type="http://schemas.openxmlformats.org/officeDocument/2006/relationships/hyperlink" Target="https://play.google.com/store/apps/details?id=ru.stopandhelp.comedy&amp;feature=search_result%23?t=W251bGwsMSwyLDEsInJ1LnN0b3BhbmRoZWxwLmNvbWVkeSJd" TargetMode="External"/><Relationship Id="rId5" Type="http://schemas.openxmlformats.org/officeDocument/2006/relationships/hyperlink" Target="http://head-wind.ru/portfoli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banki.ru/news/daytheme/?id=77447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bajour.ru/files/62-65_217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РЕЗЮМЕ</vt:lpstr>
    </vt:vector>
  </TitlesOfParts>
  <Company/>
  <LinksUpToDate>false</LinksUpToDate>
  <CharactersWithSpaces>8617</CharactersWithSpaces>
  <SharedDoc>false</SharedDoc>
  <HLinks>
    <vt:vector size="24" baseType="variant">
      <vt:variant>
        <vt:i4>6815757</vt:i4>
      </vt:variant>
      <vt:variant>
        <vt:i4>9</vt:i4>
      </vt:variant>
      <vt:variant>
        <vt:i4>0</vt:i4>
      </vt:variant>
      <vt:variant>
        <vt:i4>5</vt:i4>
      </vt:variant>
      <vt:variant>
        <vt:lpwstr>http://abajour.ru/files/62-65_217.pdf</vt:lpwstr>
      </vt:variant>
      <vt:variant>
        <vt:lpwstr/>
      </vt:variant>
      <vt:variant>
        <vt:i4>6946916</vt:i4>
      </vt:variant>
      <vt:variant>
        <vt:i4>6</vt:i4>
      </vt:variant>
      <vt:variant>
        <vt:i4>0</vt:i4>
      </vt:variant>
      <vt:variant>
        <vt:i4>5</vt:i4>
      </vt:variant>
      <vt:variant>
        <vt:lpwstr>http://rusnet.su/Dayhovski.pdf</vt:lpwstr>
      </vt:variant>
      <vt:variant>
        <vt:lpwstr/>
      </vt:variant>
      <vt:variant>
        <vt:i4>4325442</vt:i4>
      </vt:variant>
      <vt:variant>
        <vt:i4>3</vt:i4>
      </vt:variant>
      <vt:variant>
        <vt:i4>0</vt:i4>
      </vt:variant>
      <vt:variant>
        <vt:i4>5</vt:i4>
      </vt:variant>
      <vt:variant>
        <vt:lpwstr>http://head-wind.ru/portfolio</vt:lpwstr>
      </vt:variant>
      <vt:variant>
        <vt:lpwstr/>
      </vt:variant>
      <vt:variant>
        <vt:i4>7536679</vt:i4>
      </vt:variant>
      <vt:variant>
        <vt:i4>0</vt:i4>
      </vt:variant>
      <vt:variant>
        <vt:i4>0</vt:i4>
      </vt:variant>
      <vt:variant>
        <vt:i4>5</vt:i4>
      </vt:variant>
      <vt:variant>
        <vt:lpwstr>http://rusnet.su/portfolio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РЕЗЮМЕ</dc:title>
  <dc:subject/>
  <dc:creator>None</dc:creator>
  <cp:keywords/>
  <cp:lastModifiedBy>Дайховский Алексей Борисович</cp:lastModifiedBy>
  <cp:revision>31</cp:revision>
  <cp:lastPrinted>2014-08-22T05:40:00Z</cp:lastPrinted>
  <dcterms:created xsi:type="dcterms:W3CDTF">2016-05-01T15:31:00Z</dcterms:created>
  <dcterms:modified xsi:type="dcterms:W3CDTF">2022-09-30T08:49:00Z</dcterms:modified>
</cp:coreProperties>
</file>